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1C" w:rsidRPr="00040B19" w:rsidRDefault="00F9121C" w:rsidP="00F9121C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SCHEMA DOMANDA ISCRIZIONE ALBO AVVOCATI</w:t>
      </w:r>
    </w:p>
    <w:p w:rsidR="00F9121C" w:rsidRPr="00040B19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040B19" w:rsidRPr="00040B19" w:rsidRDefault="00040B19" w:rsidP="00040B19">
      <w:pPr>
        <w:shd w:val="clear" w:color="auto" w:fill="FFFFFF"/>
        <w:ind w:right="86"/>
        <w:jc w:val="righ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Al Comune di Villacidro</w:t>
      </w:r>
    </w:p>
    <w:p w:rsidR="00040B19" w:rsidRPr="00040B19" w:rsidRDefault="00040B19" w:rsidP="00040B19">
      <w:pPr>
        <w:shd w:val="clear" w:color="auto" w:fill="FFFFFF"/>
        <w:ind w:right="86"/>
        <w:jc w:val="righ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protocollo.villacidro@pec.it</w:t>
      </w:r>
    </w:p>
    <w:p w:rsidR="00F9121C" w:rsidRPr="00040B19" w:rsidRDefault="00F9121C" w:rsidP="00F9121C">
      <w:pPr>
        <w:shd w:val="clear" w:color="auto" w:fill="FFFFFF"/>
        <w:tabs>
          <w:tab w:val="left" w:leader="underscore" w:pos="4622"/>
        </w:tabs>
        <w:spacing w:before="5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sottoscritto/a</w:t>
      </w:r>
      <w:r w:rsidR="00877A98"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 xml:space="preserve"> (indicare nome e cognome) _____________________________</w:t>
      </w: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040B19" w:rsidRDefault="00F9121C" w:rsidP="00F9121C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040B19">
        <w:rPr>
          <w:rFonts w:asciiTheme="majorHAnsi" w:hAnsiTheme="majorHAnsi" w:cstheme="majorHAnsi"/>
          <w:sz w:val="22"/>
          <w:szCs w:val="22"/>
        </w:rPr>
        <w:t>avendo preso visione dell’</w:t>
      </w:r>
      <w:r w:rsidRPr="0068371B">
        <w:rPr>
          <w:rFonts w:asciiTheme="majorHAnsi" w:hAnsiTheme="majorHAnsi" w:cstheme="majorHAnsi"/>
          <w:sz w:val="22"/>
          <w:szCs w:val="22"/>
        </w:rPr>
        <w:t>Avviso</w:t>
      </w:r>
      <w:r w:rsidRPr="00040B19">
        <w:rPr>
          <w:rFonts w:asciiTheme="majorHAnsi" w:hAnsiTheme="majorHAnsi" w:cstheme="majorHAnsi"/>
          <w:sz w:val="22"/>
          <w:szCs w:val="22"/>
        </w:rPr>
        <w:t xml:space="preserve"> pubblico relativo all’aggiornamento dell’Albo Avvocati, per l’affidamento di singoli incarichi fiduciari di assistenza</w:t>
      </w:r>
      <w:r w:rsidR="000C64AB" w:rsidRPr="00040B19">
        <w:rPr>
          <w:rFonts w:asciiTheme="majorHAnsi" w:hAnsiTheme="majorHAnsi" w:cstheme="majorHAnsi"/>
          <w:sz w:val="22"/>
          <w:szCs w:val="22"/>
        </w:rPr>
        <w:t xml:space="preserve"> legale</w:t>
      </w:r>
      <w:r w:rsidRPr="00040B19">
        <w:rPr>
          <w:rFonts w:asciiTheme="majorHAnsi" w:hAnsiTheme="majorHAnsi" w:cstheme="majorHAnsi"/>
          <w:sz w:val="22"/>
          <w:szCs w:val="22"/>
        </w:rPr>
        <w:t xml:space="preserve">, </w:t>
      </w:r>
    </w:p>
    <w:p w:rsidR="00F9121C" w:rsidRPr="00040B19" w:rsidRDefault="00F9121C" w:rsidP="00F9121C">
      <w:pPr>
        <w:shd w:val="clear" w:color="auto" w:fill="FFFFFF"/>
        <w:spacing w:before="216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CHIEDE</w:t>
      </w:r>
    </w:p>
    <w:p w:rsidR="00F9121C" w:rsidRPr="00040B19" w:rsidRDefault="00F9121C" w:rsidP="00F9121C">
      <w:pPr>
        <w:shd w:val="clear" w:color="auto" w:fill="FFFFFF"/>
        <w:spacing w:line="439" w:lineRule="exac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Di essere inserito nel suddetto elenco.</w:t>
      </w:r>
    </w:p>
    <w:p w:rsidR="00F9121C" w:rsidRPr="00040B19" w:rsidRDefault="00F9121C" w:rsidP="00F9121C">
      <w:pPr>
        <w:shd w:val="clear" w:color="auto" w:fill="FFFFFF"/>
        <w:spacing w:line="439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Area/e prescelta/e</w:t>
      </w:r>
      <w:r w:rsidR="00092406"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F9121C" w:rsidRPr="00040B19" w:rsidRDefault="00AD5289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Civile;</w:t>
      </w:r>
    </w:p>
    <w:p w:rsidR="00F9121C" w:rsidRPr="00040B19" w:rsidRDefault="00AD5289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Amministrativ</w:t>
      </w:r>
      <w:r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F9121C" w:rsidRDefault="00AD5289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Penale</w:t>
      </w:r>
      <w:r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AD5289" w:rsidRPr="00AD5289" w:rsidRDefault="00AD5289" w:rsidP="00AD5289">
      <w:pPr>
        <w:pStyle w:val="Default"/>
        <w:numPr>
          <w:ilvl w:val="0"/>
          <w:numId w:val="5"/>
        </w:numPr>
        <w:spacing w:after="28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83B1F">
        <w:rPr>
          <w:rFonts w:asciiTheme="majorHAnsi" w:hAnsiTheme="majorHAnsi" w:cstheme="majorHAnsi"/>
          <w:color w:val="auto"/>
          <w:sz w:val="22"/>
          <w:szCs w:val="22"/>
        </w:rPr>
        <w:t>Cause del Lavoro</w:t>
      </w:r>
      <w:r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:rsidR="00F9121C" w:rsidRPr="00040B19" w:rsidRDefault="00AD5289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3B1F">
        <w:rPr>
          <w:rFonts w:asciiTheme="majorHAnsi" w:hAnsiTheme="majorHAnsi" w:cstheme="majorHAnsi"/>
          <w:sz w:val="22"/>
          <w:szCs w:val="22"/>
        </w:rPr>
        <w:t xml:space="preserve">Contenzioso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Tributario</w:t>
      </w:r>
      <w:r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5A0FAA" w:rsidRPr="0068371B" w:rsidRDefault="00F9121C" w:rsidP="0068371B">
      <w:pPr>
        <w:shd w:val="clear" w:color="auto" w:fill="FFFFFF"/>
        <w:tabs>
          <w:tab w:val="left" w:pos="1022"/>
          <w:tab w:val="left" w:leader="underscore" w:pos="5832"/>
        </w:tabs>
        <w:spacing w:line="432" w:lineRule="exact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68371B">
        <w:rPr>
          <w:rFonts w:asciiTheme="majorHAnsi" w:hAnsiTheme="majorHAnsi" w:cstheme="majorHAnsi"/>
          <w:color w:val="000000"/>
          <w:spacing w:val="-8"/>
          <w:sz w:val="22"/>
          <w:szCs w:val="22"/>
        </w:rPr>
        <w:t>A tal fine dichiara sotto la propria responsabilità ai sensi del D.P.R. n. 445 del 28/12/2000:</w:t>
      </w:r>
      <w:r w:rsidR="005A0FAA" w:rsidRPr="0068371B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</w:p>
    <w:p w:rsidR="005A0FAA" w:rsidRPr="00040B19" w:rsidRDefault="005A0FAA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di avere cittadinanza </w:t>
      </w:r>
      <w:r w:rsidR="0009240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_________________</w:t>
      </w:r>
      <w:proofErr w:type="gramStart"/>
      <w:r w:rsidR="0009240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  (</w:t>
      </w:r>
      <w:proofErr w:type="gramEnd"/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italiana o di uno degli stati membri dell’Unione Europea</w:t>
      </w:r>
      <w:r w:rsidR="0009240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)</w:t>
      </w: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;</w:t>
      </w:r>
    </w:p>
    <w:p w:rsidR="00083B26" w:rsidRPr="00040B19" w:rsidRDefault="00F9121C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di essere nato/a in___________________</w:t>
      </w:r>
      <w:r w:rsidR="00083B2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</w:t>
      </w:r>
      <w:r w:rsidR="00F138FD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083B2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</w:t>
      </w: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___il_________</w:t>
      </w:r>
      <w:r w:rsidR="00F138FD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</w:t>
      </w: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083B2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;   </w:t>
      </w:r>
    </w:p>
    <w:p w:rsidR="00F9121C" w:rsidRPr="00040B19" w:rsidRDefault="005A0FAA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di essere residente in____________________________________ CAP______________________</w:t>
      </w:r>
    </w:p>
    <w:p w:rsidR="00F9121C" w:rsidRPr="00040B19" w:rsidRDefault="00092406" w:rsidP="00F138FD">
      <w:pPr>
        <w:pStyle w:val="Paragrafoelenco"/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Via____</w:t>
      </w:r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</w:t>
      </w: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_______n.______</w:t>
      </w:r>
      <w:proofErr w:type="spellStart"/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tel</w:t>
      </w:r>
      <w:proofErr w:type="spellEnd"/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_________________</w:t>
      </w: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proofErr w:type="spellStart"/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cell</w:t>
      </w:r>
      <w:proofErr w:type="spellEnd"/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. ___________________</w:t>
      </w:r>
    </w:p>
    <w:p w:rsidR="00F560CA" w:rsidRPr="00040B19" w:rsidRDefault="00F138FD" w:rsidP="00F138FD">
      <w:pPr>
        <w:pStyle w:val="Paragrafoelenco"/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Codice fiscale_________________________________P.IVA__________________________</w:t>
      </w:r>
      <w:r w:rsidR="00092406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</w:t>
      </w:r>
      <w:r w:rsidR="00F9121C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__</w:t>
      </w:r>
      <w:r w:rsidR="00F560CA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 </w:t>
      </w:r>
    </w:p>
    <w:p w:rsidR="00F560CA" w:rsidRPr="00040B19" w:rsidRDefault="00F560CA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Di non essere risultato destinatario di una sentenza di condanna, passata in giudicato, ovvero</w:t>
      </w:r>
      <w:r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con sentenza di applicazione della pena su richiesta formulata ai sensi dell'art. 444 C.P.P. per qualsiasi reato che incida sulla moralità professionale o per delitti contro la persona o per delitti finanziari ovvero per partecipazione ad un'organizzazione criminale, corruzione, frode, riciclaggio di proventi da attività illecita; </w:t>
      </w:r>
    </w:p>
    <w:p w:rsidR="00F560CA" w:rsidRPr="00040B19" w:rsidRDefault="00D45DC7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Di non aver commesso un grave illecito, nell'esercizio dell'attività professionale, accertato dalla competente autorità giudiziaria e/o amministrativa;</w:t>
      </w:r>
    </w:p>
    <w:p w:rsidR="00D45DC7" w:rsidRPr="00040B19" w:rsidRDefault="00D45DC7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Di essere in regola con gli obblighi relativi al pagamento dei contributi previdenziali e assistenziali a favore dei lavoratori;</w:t>
      </w:r>
    </w:p>
    <w:p w:rsidR="00FB3782" w:rsidRPr="00040B19" w:rsidRDefault="00FB3782" w:rsidP="00FB3782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D45DC7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essere in regola con gli obblighi relativi al pagamento di imposte e delle tasse;</w:t>
      </w:r>
    </w:p>
    <w:p w:rsidR="00FB3782" w:rsidRPr="00040B19" w:rsidRDefault="002A2A60" w:rsidP="002A2A60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non </w:t>
      </w:r>
      <w:r w:rsidR="00083B26"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essersi reso colpevole di false dichiarazioni, accertate dalla competente autorità giudiziaria e/o amministrativa;</w:t>
      </w:r>
      <w:r w:rsidR="00FB3782"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</w:p>
    <w:p w:rsidR="00FB3782" w:rsidRPr="00040B19" w:rsidRDefault="002A2A60" w:rsidP="002A2A60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Di </w:t>
      </w:r>
      <w:r w:rsidR="00FB3782"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>non</w:t>
      </w:r>
      <w:r w:rsidR="00FB3782" w:rsidRPr="00040B19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trovarsi nelle condizioni di esclusione previste dalla legge 31 maggio 1965, n. 575 e successive modificazioni ed integrazioni (normativa antimafia); </w:t>
      </w:r>
    </w:p>
    <w:p w:rsidR="00F9121C" w:rsidRPr="00040B19" w:rsidRDefault="002A2A60" w:rsidP="0012613B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400"/>
          <w:tab w:val="left" w:leader="underscore" w:pos="5832"/>
          <w:tab w:val="left" w:leader="underscore" w:pos="7092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essere in possesso  del  </w:t>
      </w:r>
      <w:r w:rsidR="00F9121C" w:rsidRPr="0068371B">
        <w:rPr>
          <w:rFonts w:asciiTheme="majorHAnsi" w:hAnsiTheme="majorHAnsi" w:cstheme="majorHAnsi"/>
          <w:color w:val="000000"/>
          <w:spacing w:val="-8"/>
          <w:sz w:val="22"/>
          <w:szCs w:val="22"/>
        </w:rPr>
        <w:t>titolo di studio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</w:t>
      </w:r>
      <w:r w:rsidR="00F9121C" w:rsidRPr="00040B19">
        <w:rPr>
          <w:rFonts w:asciiTheme="majorHAnsi" w:hAnsiTheme="majorHAnsi" w:cstheme="majorHAnsi"/>
          <w:color w:val="000000"/>
          <w:spacing w:val="-12"/>
          <w:sz w:val="22"/>
          <w:szCs w:val="22"/>
        </w:rPr>
        <w:t>e della</w:t>
      </w:r>
      <w:r w:rsidRPr="00040B19">
        <w:rPr>
          <w:rFonts w:asciiTheme="majorHAnsi" w:hAnsiTheme="majorHAnsi" w:cstheme="majorHAnsi"/>
          <w:color w:val="000000"/>
          <w:spacing w:val="-12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Specializzazione in___________________________________ (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o di altro </w:t>
      </w:r>
      <w:r w:rsidR="00F9121C" w:rsidRPr="00040B19">
        <w:rPr>
          <w:rFonts w:asciiTheme="majorHAnsi" w:hAnsiTheme="majorHAnsi" w:cstheme="majorHAnsi"/>
          <w:color w:val="000000"/>
          <w:spacing w:val="16"/>
          <w:sz w:val="22"/>
          <w:szCs w:val="22"/>
        </w:rPr>
        <w:t>titolo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sostitutivo)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______________________________________________________;</w:t>
      </w:r>
    </w:p>
    <w:p w:rsidR="00F9121C" w:rsidRPr="00040B19" w:rsidRDefault="002A2A60" w:rsidP="00DA617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400"/>
          <w:tab w:val="left" w:leader="underscore" w:pos="5832"/>
          <w:tab w:val="left" w:leader="underscore" w:pos="7092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lastRenderedPageBreak/>
        <w:t xml:space="preserve"> Di essere 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iscritto </w:t>
      </w:r>
      <w:r w:rsidR="00F9121C" w:rsidRPr="0068371B">
        <w:rPr>
          <w:rFonts w:asciiTheme="majorHAnsi" w:hAnsiTheme="majorHAnsi" w:cstheme="majorHAnsi"/>
          <w:color w:val="000000"/>
          <w:spacing w:val="-1"/>
          <w:sz w:val="22"/>
          <w:szCs w:val="22"/>
        </w:rPr>
        <w:t>all'Albo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degli Avvocati </w:t>
      </w:r>
      <w:proofErr w:type="gramStart"/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dal  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</w:t>
      </w:r>
      <w:proofErr w:type="gramEnd"/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 n. _____________                          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Foro di appartenenza________________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 ;</w:t>
      </w:r>
    </w:p>
    <w:p w:rsidR="00F9121C" w:rsidRPr="00040B19" w:rsidRDefault="002A2A60" w:rsidP="00CD67AD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(eventuale) Di 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essere iscritto all'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A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lbo 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S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peciale per il patrocinio innanzi alla Corte di Cassazione e alle giurisdizioni </w:t>
      </w:r>
      <w:proofErr w:type="gramStart"/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superiori  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dal</w:t>
      </w:r>
      <w:proofErr w:type="gramEnd"/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 n. ___________</w:t>
      </w:r>
      <w:r w:rsidR="00DC7838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F9121C" w:rsidRPr="00040B19" w:rsidRDefault="00DC7838" w:rsidP="00DC7838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aver </w:t>
      </w:r>
      <w:r w:rsidR="00F9121C" w:rsidRPr="00040B19">
        <w:rPr>
          <w:rFonts w:asciiTheme="majorHAnsi" w:hAnsiTheme="majorHAnsi" w:cstheme="majorHAnsi"/>
          <w:color w:val="000000"/>
          <w:sz w:val="22"/>
          <w:szCs w:val="22"/>
        </w:rPr>
        <w:t>avuto incarichi e/o consulenze presso i seguenti Enti pubblici (eventuale)</w:t>
      </w:r>
    </w:p>
    <w:p w:rsidR="00F9121C" w:rsidRPr="00040B19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040B19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040B19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040B19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  <w:r w:rsidR="00C76703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C76703" w:rsidRPr="00040B19" w:rsidRDefault="00C76703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C76703" w:rsidRPr="00040B19" w:rsidRDefault="00C76703" w:rsidP="006352C7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non avere</w:t>
      </w:r>
      <w:r w:rsidR="00F963E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,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alla data attuale</w:t>
      </w:r>
      <w:r w:rsidR="00F963E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,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altre cause di incompatibilità a patrocinare nell’interesse dell’Ente;</w:t>
      </w:r>
    </w:p>
    <w:p w:rsidR="00F9121C" w:rsidRPr="00040B19" w:rsidRDefault="006352C7" w:rsidP="006352C7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non trovarsi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alla data attuale 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in condizioni di incapacità a contrarre con la Pubblica Amministrazione</w:t>
      </w:r>
      <w:r w:rsidR="002421EF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2421EF" w:rsidRPr="00040B19" w:rsidRDefault="002421EF" w:rsidP="002421EF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essere in possesso di adeguata polizza assicurativa a copertura dei rischi derivanti dall’esercizio della professione;</w:t>
      </w:r>
    </w:p>
    <w:p w:rsidR="00F9121C" w:rsidRPr="00040B19" w:rsidRDefault="002421EF" w:rsidP="00742E08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aver preso visione dell’Informativa sul trattamento dei dati personali (Artt. 13 Regolamento UE 2016/679 - GDPR) e </w:t>
      </w:r>
      <w:r w:rsidR="00F9121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di prestare il consenso al trattamento dei dati personali secondo il D.lgs. n. 196 del 30/06/03;</w:t>
      </w:r>
    </w:p>
    <w:p w:rsidR="00742E08" w:rsidRPr="00040B19" w:rsidRDefault="00742E08" w:rsidP="00742E08">
      <w:pPr>
        <w:pStyle w:val="Paragrafoelenco"/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040B19" w:rsidRDefault="00F9121C" w:rsidP="00742E08">
      <w:pPr>
        <w:pStyle w:val="Paragrafoelenco"/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   </w:t>
      </w:r>
    </w:p>
    <w:p w:rsidR="00DD6357" w:rsidRPr="00040B19" w:rsidRDefault="00F9121C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Chiede che ogni eventuale comunicazione venga fatta al seguente indirizzo:</w:t>
      </w:r>
    </w:p>
    <w:p w:rsidR="00DD6357" w:rsidRPr="00040B19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DD6357" w:rsidRPr="00040B19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(</w:t>
      </w:r>
      <w:r w:rsidR="00F963E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I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ndirizzo dello </w:t>
      </w:r>
      <w:proofErr w:type="gramStart"/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Studio)</w:t>
      </w:r>
      <w:r w:rsidR="00742E08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</w:t>
      </w:r>
      <w:proofErr w:type="gramEnd"/>
      <w:r w:rsidR="00742E08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_______________________________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</w:t>
      </w:r>
      <w:r w:rsidR="00F963EC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__</w:t>
      </w:r>
      <w:r w:rsidR="00742E08"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_  </w:t>
      </w:r>
    </w:p>
    <w:p w:rsidR="00DD6357" w:rsidRPr="00040B19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040B19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Tel. _________________ Cell. _____________________ </w:t>
      </w:r>
    </w:p>
    <w:p w:rsidR="00DD6357" w:rsidRPr="00040B19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742E08" w:rsidRPr="00040B19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"/>
          <w:sz w:val="22"/>
          <w:szCs w:val="22"/>
        </w:rPr>
        <w:t>PEC ______________________</w:t>
      </w:r>
    </w:p>
    <w:p w:rsidR="00742E08" w:rsidRPr="00040B19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040B19" w:rsidRDefault="00F9121C" w:rsidP="00F9121C">
      <w:pPr>
        <w:shd w:val="clear" w:color="auto" w:fill="FFFFFF"/>
        <w:spacing w:before="418"/>
        <w:jc w:val="both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>Allega i seguenti documenti:</w:t>
      </w:r>
    </w:p>
    <w:p w:rsidR="00F9121C" w:rsidRPr="00040B19" w:rsidRDefault="00F9121C" w:rsidP="00C804A7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curriculum </w:t>
      </w:r>
      <w:r w:rsidR="005B11E0"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di studio </w:t>
      </w: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>datato e firmato</w:t>
      </w:r>
      <w:r w:rsidR="005B11E0"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digitalmente</w:t>
      </w: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>;</w:t>
      </w:r>
    </w:p>
    <w:p w:rsidR="005B11E0" w:rsidRPr="00040B19" w:rsidRDefault="005B11E0" w:rsidP="00C804A7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>curriculum professionale datato e firmato digitalmente;</w:t>
      </w:r>
    </w:p>
    <w:p w:rsidR="00F9121C" w:rsidRPr="00040B19" w:rsidRDefault="00F9121C" w:rsidP="00C804A7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elenco dei documenti e dei titoli prodotti</w:t>
      </w:r>
      <w:r w:rsidR="00F963EC"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.</w:t>
      </w:r>
    </w:p>
    <w:p w:rsidR="00F9121C" w:rsidRPr="00040B19" w:rsidRDefault="00F9121C" w:rsidP="00F9121C">
      <w:pPr>
        <w:shd w:val="clear" w:color="auto" w:fill="FFFFFF"/>
        <w:spacing w:before="425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10"/>
          <w:sz w:val="22"/>
          <w:szCs w:val="22"/>
        </w:rPr>
        <w:t>Luogo e data</w:t>
      </w:r>
      <w:r w:rsidR="005B11E0" w:rsidRPr="00040B19">
        <w:rPr>
          <w:rFonts w:asciiTheme="majorHAnsi" w:hAnsiTheme="majorHAnsi" w:cstheme="majorHAnsi"/>
          <w:color w:val="000000"/>
          <w:spacing w:val="-10"/>
          <w:sz w:val="22"/>
          <w:szCs w:val="22"/>
        </w:rPr>
        <w:t xml:space="preserve"> _______________________</w:t>
      </w:r>
      <w:r w:rsidRPr="00040B19">
        <w:rPr>
          <w:rFonts w:asciiTheme="majorHAnsi" w:hAnsiTheme="majorHAnsi" w:cstheme="majorHAnsi"/>
          <w:color w:val="000000"/>
          <w:spacing w:val="-10"/>
          <w:sz w:val="22"/>
          <w:szCs w:val="22"/>
        </w:rPr>
        <w:t>_</w:t>
      </w:r>
    </w:p>
    <w:p w:rsidR="00F9121C" w:rsidRPr="00040B19" w:rsidRDefault="005B11E0" w:rsidP="005B11E0">
      <w:pPr>
        <w:shd w:val="clear" w:color="auto" w:fill="FFFFFF"/>
        <w:spacing w:before="230"/>
        <w:ind w:left="6372" w:firstLine="708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7"/>
          <w:sz w:val="22"/>
          <w:szCs w:val="22"/>
        </w:rPr>
        <w:t xml:space="preserve">      </w:t>
      </w:r>
      <w:r w:rsidR="00F9121C" w:rsidRPr="00040B19">
        <w:rPr>
          <w:rFonts w:asciiTheme="majorHAnsi" w:hAnsiTheme="majorHAnsi" w:cstheme="majorHAnsi"/>
          <w:color w:val="000000"/>
          <w:spacing w:val="-7"/>
          <w:sz w:val="22"/>
          <w:szCs w:val="22"/>
        </w:rPr>
        <w:t>Firma</w:t>
      </w:r>
      <w:r w:rsidRPr="00040B19">
        <w:rPr>
          <w:rFonts w:asciiTheme="majorHAnsi" w:hAnsiTheme="majorHAnsi" w:cstheme="majorHAnsi"/>
          <w:color w:val="000000"/>
          <w:spacing w:val="-7"/>
          <w:sz w:val="22"/>
          <w:szCs w:val="22"/>
        </w:rPr>
        <w:t xml:space="preserve"> </w:t>
      </w:r>
    </w:p>
    <w:p w:rsidR="005B11E0" w:rsidRPr="00040B19" w:rsidRDefault="005B11E0" w:rsidP="005B11E0">
      <w:pPr>
        <w:shd w:val="clear" w:color="auto" w:fill="FFFFFF"/>
        <w:spacing w:before="230"/>
        <w:ind w:left="7080" w:firstLine="708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F9121C" w:rsidRPr="00040B19" w:rsidRDefault="005B11E0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t>___________________________</w:t>
      </w:r>
    </w:p>
    <w:p w:rsidR="00D454BF" w:rsidRPr="00040B19" w:rsidRDefault="00D454BF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D454BF" w:rsidRPr="00040B19" w:rsidRDefault="00D454BF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D454BF" w:rsidRPr="00040B19" w:rsidRDefault="00D454BF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D454BF" w:rsidRPr="00040B19" w:rsidRDefault="00D454BF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D454BF" w:rsidRPr="00040B19" w:rsidRDefault="00D454BF" w:rsidP="00D454BF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>(Da firmare digitalmente)</w:t>
      </w:r>
    </w:p>
    <w:p w:rsidR="00D454BF" w:rsidRPr="00040B19" w:rsidRDefault="00D454BF" w:rsidP="00D454BF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  <w:sectPr w:rsidR="00D454BF" w:rsidRPr="00040B19" w:rsidSect="005F55E6">
          <w:pgSz w:w="11906" w:h="16838"/>
          <w:pgMar w:top="540" w:right="1080" w:bottom="1079" w:left="1080" w:header="720" w:footer="720" w:gutter="0"/>
          <w:cols w:space="720"/>
        </w:sectPr>
      </w:pPr>
    </w:p>
    <w:p w:rsidR="00F9121C" w:rsidRPr="00040B19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 xml:space="preserve">DICHIARAZIONE SOSTITUTIVA DI NOTORIETA’ </w:t>
      </w:r>
    </w:p>
    <w:p w:rsidR="00F9121C" w:rsidRPr="00040B19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Cs/>
          <w:i/>
          <w:color w:val="000000"/>
          <w:sz w:val="22"/>
          <w:szCs w:val="22"/>
        </w:rPr>
        <w:t>Concerne fatti, stati o qualità personali a diretta conoscenza dell’interessato</w:t>
      </w:r>
    </w:p>
    <w:p w:rsidR="00F9121C" w:rsidRPr="00040B19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bCs/>
          <w:i/>
          <w:color w:val="000000"/>
          <w:sz w:val="22"/>
          <w:szCs w:val="22"/>
        </w:rPr>
        <w:t>(artt. 19 e 47, DPR n.445/00)</w:t>
      </w:r>
    </w:p>
    <w:p w:rsidR="00F9121C" w:rsidRPr="00040B19" w:rsidRDefault="00F9121C" w:rsidP="00F9121C">
      <w:pPr>
        <w:shd w:val="clear" w:color="auto" w:fill="FFFFFF"/>
        <w:tabs>
          <w:tab w:val="left" w:leader="underscore" w:pos="4622"/>
        </w:tabs>
        <w:spacing w:before="526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sottoscritto/a_________________________</w:t>
      </w:r>
      <w:r w:rsidR="00F963EC"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____________________________________</w:t>
      </w: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___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Residente in __________________________Via _____________________</w:t>
      </w:r>
      <w:r w:rsidR="00F963EC" w:rsidRPr="00040B19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</w:t>
      </w:r>
    </w:p>
    <w:p w:rsidR="00F9121C" w:rsidRPr="00040B19" w:rsidRDefault="00F9121C" w:rsidP="00F9121C">
      <w:pPr>
        <w:shd w:val="clear" w:color="auto" w:fill="FFFFFF"/>
        <w:spacing w:before="515" w:line="216" w:lineRule="exact"/>
        <w:rPr>
          <w:rFonts w:asciiTheme="majorHAnsi" w:hAnsiTheme="majorHAnsi" w:cstheme="majorHAnsi"/>
          <w:b/>
          <w:bCs/>
          <w:color w:val="000000"/>
          <w:spacing w:val="-13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 xml:space="preserve">Consapevole delle sanzioni penali previste dall'art. 76 D.P.R. 28.12.2000 n. 445 per le dichiarazioni mendaci e nelle </w:t>
      </w: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ipotesi di falsità in atti. Consapevole altr</w:t>
      </w:r>
      <w:r w:rsidR="0068371B">
        <w:rPr>
          <w:rFonts w:asciiTheme="majorHAnsi" w:hAnsiTheme="majorHAnsi" w:cstheme="majorHAnsi"/>
          <w:color w:val="000000"/>
          <w:spacing w:val="-5"/>
          <w:sz w:val="22"/>
          <w:szCs w:val="22"/>
        </w:rPr>
        <w:t>e</w:t>
      </w:r>
      <w:bookmarkStart w:id="0" w:name="_GoBack"/>
      <w:bookmarkEnd w:id="0"/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 xml:space="preserve">sì di incorrere nella decadenza dei benefici eventualmente conseguenti al </w:t>
      </w: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provvedimento emanato dall'Amministrazione, qualora in sede di controllo emerga la non veridicità del contenuto della 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>dichiarazione, sotto la propria responsabilità</w:t>
      </w:r>
    </w:p>
    <w:p w:rsidR="00F9121C" w:rsidRPr="00040B19" w:rsidRDefault="00F9121C" w:rsidP="00F9121C">
      <w:pPr>
        <w:shd w:val="clear" w:color="auto" w:fill="FFFFFF"/>
        <w:spacing w:before="259"/>
        <w:jc w:val="center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040B19">
        <w:rPr>
          <w:rFonts w:asciiTheme="majorHAnsi" w:hAnsiTheme="majorHAnsi" w:cstheme="majorHAnsi"/>
          <w:b/>
          <w:bCs/>
          <w:color w:val="000000"/>
          <w:spacing w:val="-13"/>
          <w:sz w:val="22"/>
          <w:szCs w:val="22"/>
        </w:rPr>
        <w:t>DICHIARA</w:t>
      </w:r>
    </w:p>
    <w:p w:rsidR="00F9121C" w:rsidRPr="00040B19" w:rsidRDefault="00F9121C" w:rsidP="00F9121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Che le fotocopie dei seguenti documenti:</w:t>
      </w:r>
    </w:p>
    <w:p w:rsidR="00F9121C" w:rsidRPr="00040B19" w:rsidRDefault="00F9121C" w:rsidP="00F9121C">
      <w:pPr>
        <w:shd w:val="clear" w:color="auto" w:fill="FFFFFF"/>
        <w:tabs>
          <w:tab w:val="left" w:leader="underscore" w:pos="4622"/>
        </w:tabs>
        <w:spacing w:before="526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_______________________________________________________________________________</w:t>
      </w:r>
      <w:r w:rsidRPr="00040B19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040B19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040B19" w:rsidRDefault="00F9121C" w:rsidP="00F9121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sono la riproduzione totale o parziale dei corrispondenti originali in suo possesso</w:t>
      </w:r>
      <w:r w:rsidR="00F963EC"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.</w:t>
      </w:r>
    </w:p>
    <w:p w:rsidR="00F963EC" w:rsidRPr="00040B19" w:rsidRDefault="00F9121C" w:rsidP="00F963E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luogo e data</w:t>
      </w: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ab/>
      </w:r>
      <w:r w:rsidR="00F963EC"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___________________________</w:t>
      </w:r>
    </w:p>
    <w:p w:rsidR="00F963EC" w:rsidRPr="00040B19" w:rsidRDefault="00F9121C" w:rsidP="00F963EC">
      <w:pPr>
        <w:shd w:val="clear" w:color="auto" w:fill="FFFFFF"/>
        <w:spacing w:before="252"/>
        <w:ind w:left="5664" w:firstLine="708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>il dichiarante</w:t>
      </w:r>
      <w:r w:rsidRPr="00040B19">
        <w:rPr>
          <w:rFonts w:asciiTheme="majorHAnsi" w:hAnsiTheme="majorHAnsi" w:cstheme="majorHAnsi"/>
          <w:color w:val="000000"/>
          <w:spacing w:val="-4"/>
          <w:sz w:val="22"/>
          <w:szCs w:val="22"/>
        </w:rPr>
        <w:tab/>
      </w:r>
    </w:p>
    <w:p w:rsidR="00F963EC" w:rsidRPr="00040B19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</w:p>
    <w:p w:rsidR="00F963EC" w:rsidRPr="00040B19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</w:p>
    <w:p w:rsidR="00F9121C" w:rsidRPr="00040B19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040B19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(Da firmare digitalmente)</w:t>
      </w:r>
    </w:p>
    <w:p w:rsidR="00F9121C" w:rsidRPr="00040B19" w:rsidRDefault="00F9121C" w:rsidP="00F9121C">
      <w:pPr>
        <w:rPr>
          <w:rFonts w:asciiTheme="majorHAnsi" w:hAnsiTheme="majorHAnsi" w:cstheme="majorHAnsi"/>
          <w:sz w:val="22"/>
          <w:szCs w:val="22"/>
        </w:rPr>
      </w:pPr>
    </w:p>
    <w:p w:rsidR="00F9121C" w:rsidRPr="00040B19" w:rsidRDefault="00F9121C" w:rsidP="00F9121C">
      <w:pPr>
        <w:rPr>
          <w:rFonts w:asciiTheme="majorHAnsi" w:hAnsiTheme="majorHAnsi" w:cstheme="majorHAnsi"/>
          <w:sz w:val="22"/>
          <w:szCs w:val="22"/>
        </w:rPr>
      </w:pPr>
    </w:p>
    <w:p w:rsidR="00A30C95" w:rsidRPr="00040B19" w:rsidRDefault="00A30C95">
      <w:pPr>
        <w:rPr>
          <w:rFonts w:asciiTheme="majorHAnsi" w:hAnsiTheme="majorHAnsi" w:cstheme="majorHAnsi"/>
          <w:sz w:val="22"/>
          <w:szCs w:val="22"/>
        </w:rPr>
      </w:pPr>
    </w:p>
    <w:sectPr w:rsidR="00A30C95" w:rsidRPr="00040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28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7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9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5B1420"/>
    <w:multiLevelType w:val="hybridMultilevel"/>
    <w:tmpl w:val="AD5AE0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84960"/>
    <w:multiLevelType w:val="hybridMultilevel"/>
    <w:tmpl w:val="45E49CB8"/>
    <w:lvl w:ilvl="0" w:tplc="AFD284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90744"/>
    <w:multiLevelType w:val="hybridMultilevel"/>
    <w:tmpl w:val="B9BE3F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20559"/>
    <w:multiLevelType w:val="hybridMultilevel"/>
    <w:tmpl w:val="B544A78C"/>
    <w:lvl w:ilvl="0" w:tplc="AFD284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E95958"/>
    <w:multiLevelType w:val="hybridMultilevel"/>
    <w:tmpl w:val="5B869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3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FF"/>
    <w:rsid w:val="00040B19"/>
    <w:rsid w:val="00083B26"/>
    <w:rsid w:val="00092406"/>
    <w:rsid w:val="000C64AB"/>
    <w:rsid w:val="002421EF"/>
    <w:rsid w:val="002A2A60"/>
    <w:rsid w:val="005A0FAA"/>
    <w:rsid w:val="005B11E0"/>
    <w:rsid w:val="006352C7"/>
    <w:rsid w:val="0068371B"/>
    <w:rsid w:val="00703EFF"/>
    <w:rsid w:val="00742E08"/>
    <w:rsid w:val="00877A98"/>
    <w:rsid w:val="00A30C95"/>
    <w:rsid w:val="00AD5289"/>
    <w:rsid w:val="00C76703"/>
    <w:rsid w:val="00C804A7"/>
    <w:rsid w:val="00D454BF"/>
    <w:rsid w:val="00D45DC7"/>
    <w:rsid w:val="00DC7838"/>
    <w:rsid w:val="00DD6357"/>
    <w:rsid w:val="00F138FD"/>
    <w:rsid w:val="00F560CA"/>
    <w:rsid w:val="00F9121C"/>
    <w:rsid w:val="00F963EC"/>
    <w:rsid w:val="00F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6BEA"/>
  <w15:chartTrackingRefBased/>
  <w15:docId w15:val="{EAFDF7FF-01B8-437C-AB7E-95371B6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121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2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Argiolas</dc:creator>
  <cp:keywords/>
  <dc:description/>
  <cp:lastModifiedBy>Daniela Campesi</cp:lastModifiedBy>
  <cp:revision>22</cp:revision>
  <dcterms:created xsi:type="dcterms:W3CDTF">2023-06-08T12:39:00Z</dcterms:created>
  <dcterms:modified xsi:type="dcterms:W3CDTF">2024-10-04T10:35:00Z</dcterms:modified>
</cp:coreProperties>
</file>