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21C" w:rsidRPr="00F4770C" w:rsidRDefault="00102F92" w:rsidP="00F9121C">
      <w:pPr>
        <w:shd w:val="clear" w:color="auto" w:fill="FFFFFF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SCHEMA CONFERMA </w:t>
      </w:r>
      <w:r w:rsidR="00F9121C" w:rsidRPr="00F4770C">
        <w:rPr>
          <w:rFonts w:asciiTheme="majorHAnsi" w:hAnsiTheme="majorHAnsi" w:cstheme="majorHAnsi"/>
          <w:b/>
          <w:bCs/>
          <w:color w:val="000000"/>
          <w:sz w:val="22"/>
          <w:szCs w:val="22"/>
        </w:rPr>
        <w:t>ISCRIZIONE ALBO AVVOCATI</w:t>
      </w:r>
    </w:p>
    <w:p w:rsidR="00F9121C" w:rsidRPr="00F4770C" w:rsidRDefault="00F9121C" w:rsidP="00F9121C">
      <w:pPr>
        <w:shd w:val="clear" w:color="auto" w:fill="FFFFFF"/>
        <w:ind w:right="86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F9121C" w:rsidRPr="00F4770C" w:rsidRDefault="00F9121C" w:rsidP="00F9121C">
      <w:pPr>
        <w:shd w:val="clear" w:color="auto" w:fill="FFFFFF"/>
        <w:ind w:right="86"/>
        <w:jc w:val="right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Al Comune di </w:t>
      </w:r>
      <w:r w:rsidR="002F6D39" w:rsidRPr="00F4770C">
        <w:rPr>
          <w:rFonts w:asciiTheme="majorHAnsi" w:hAnsiTheme="majorHAnsi" w:cstheme="majorHAnsi"/>
          <w:b/>
          <w:bCs/>
          <w:color w:val="000000"/>
          <w:sz w:val="22"/>
          <w:szCs w:val="22"/>
        </w:rPr>
        <w:t>Villacidro</w:t>
      </w:r>
    </w:p>
    <w:p w:rsidR="002F6D39" w:rsidRPr="00F4770C" w:rsidRDefault="002F6D39" w:rsidP="00F9121C">
      <w:pPr>
        <w:shd w:val="clear" w:color="auto" w:fill="FFFFFF"/>
        <w:ind w:right="86"/>
        <w:jc w:val="right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b/>
          <w:bCs/>
          <w:color w:val="000000"/>
          <w:sz w:val="22"/>
          <w:szCs w:val="22"/>
        </w:rPr>
        <w:t>protocollo.villacidro@pec.it</w:t>
      </w:r>
    </w:p>
    <w:p w:rsidR="00F9121C" w:rsidRPr="003B1A6E" w:rsidRDefault="00F9121C" w:rsidP="00F9121C">
      <w:pPr>
        <w:shd w:val="clear" w:color="auto" w:fill="FFFFFF"/>
        <w:tabs>
          <w:tab w:val="left" w:leader="underscore" w:pos="4622"/>
        </w:tabs>
        <w:spacing w:before="5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B1A6E">
        <w:rPr>
          <w:rFonts w:asciiTheme="majorHAnsi" w:hAnsiTheme="majorHAnsi" w:cstheme="majorHAnsi"/>
          <w:color w:val="000000"/>
          <w:sz w:val="22"/>
          <w:szCs w:val="22"/>
        </w:rPr>
        <w:t xml:space="preserve">Il/la </w:t>
      </w:r>
      <w:r w:rsidRPr="003B1A6E">
        <w:rPr>
          <w:rFonts w:asciiTheme="majorHAnsi" w:hAnsiTheme="majorHAnsi" w:cstheme="majorHAnsi"/>
          <w:color w:val="000000"/>
          <w:spacing w:val="-5"/>
          <w:sz w:val="22"/>
          <w:szCs w:val="22"/>
        </w:rPr>
        <w:t>sottoscritto/a</w:t>
      </w:r>
      <w:r w:rsidR="00877A98" w:rsidRPr="003B1A6E">
        <w:rPr>
          <w:rFonts w:asciiTheme="majorHAnsi" w:hAnsiTheme="majorHAnsi" w:cstheme="majorHAnsi"/>
          <w:color w:val="000000"/>
          <w:spacing w:val="-5"/>
          <w:sz w:val="22"/>
          <w:szCs w:val="22"/>
        </w:rPr>
        <w:t xml:space="preserve"> (indicare nome e cognome) _____________________________</w:t>
      </w:r>
      <w:r w:rsidRPr="003B1A6E">
        <w:rPr>
          <w:rFonts w:asciiTheme="majorHAnsi" w:hAnsiTheme="majorHAnsi" w:cstheme="majorHAnsi"/>
          <w:color w:val="000000"/>
          <w:spacing w:val="-5"/>
          <w:sz w:val="22"/>
          <w:szCs w:val="22"/>
        </w:rPr>
        <w:t>_____________</w:t>
      </w:r>
      <w:r w:rsidRPr="003B1A6E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:rsidR="00F9121C" w:rsidRPr="00F4770C" w:rsidRDefault="00F9121C" w:rsidP="00F9121C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3B1A6E">
        <w:rPr>
          <w:rFonts w:asciiTheme="majorHAnsi" w:hAnsiTheme="majorHAnsi" w:cstheme="majorHAnsi"/>
          <w:sz w:val="22"/>
          <w:szCs w:val="22"/>
        </w:rPr>
        <w:t>avendo preso visione dell’</w:t>
      </w:r>
      <w:r w:rsidRPr="00AB312C">
        <w:rPr>
          <w:rFonts w:asciiTheme="majorHAnsi" w:hAnsiTheme="majorHAnsi" w:cstheme="majorHAnsi"/>
          <w:sz w:val="22"/>
          <w:szCs w:val="22"/>
        </w:rPr>
        <w:t>Avviso</w:t>
      </w:r>
      <w:r w:rsidRPr="003B1A6E">
        <w:rPr>
          <w:rFonts w:asciiTheme="majorHAnsi" w:hAnsiTheme="majorHAnsi" w:cstheme="majorHAnsi"/>
          <w:sz w:val="22"/>
          <w:szCs w:val="22"/>
        </w:rPr>
        <w:t xml:space="preserve"> pubblico relativo all’aggiornamento dell’Albo Avvocati, per l’affidamento di singoli incarichi fiduciari</w:t>
      </w:r>
      <w:r w:rsidRPr="00F4770C">
        <w:rPr>
          <w:rFonts w:asciiTheme="majorHAnsi" w:hAnsiTheme="majorHAnsi" w:cstheme="majorHAnsi"/>
          <w:sz w:val="22"/>
          <w:szCs w:val="22"/>
        </w:rPr>
        <w:t xml:space="preserve"> di assistenza</w:t>
      </w:r>
      <w:r w:rsidR="00102F92" w:rsidRPr="00F4770C">
        <w:rPr>
          <w:rFonts w:asciiTheme="majorHAnsi" w:hAnsiTheme="majorHAnsi" w:cstheme="majorHAnsi"/>
          <w:sz w:val="22"/>
          <w:szCs w:val="22"/>
        </w:rPr>
        <w:t xml:space="preserve"> legale</w:t>
      </w:r>
      <w:r w:rsidR="005C13A2" w:rsidRPr="00F4770C">
        <w:rPr>
          <w:rFonts w:asciiTheme="majorHAnsi" w:hAnsiTheme="majorHAnsi" w:cstheme="majorHAnsi"/>
          <w:sz w:val="22"/>
          <w:szCs w:val="22"/>
        </w:rPr>
        <w:t xml:space="preserve"> ed essendo già iscritto nel precedente Albo</w:t>
      </w:r>
      <w:r w:rsidRPr="00F4770C">
        <w:rPr>
          <w:rFonts w:asciiTheme="majorHAnsi" w:hAnsiTheme="majorHAnsi" w:cstheme="majorHAnsi"/>
          <w:sz w:val="22"/>
          <w:szCs w:val="22"/>
        </w:rPr>
        <w:t>,</w:t>
      </w:r>
      <w:r w:rsidR="005C13A2" w:rsidRPr="00F4770C">
        <w:rPr>
          <w:rFonts w:asciiTheme="majorHAnsi" w:hAnsiTheme="majorHAnsi" w:cstheme="majorHAnsi"/>
          <w:sz w:val="22"/>
          <w:szCs w:val="22"/>
        </w:rPr>
        <w:t xml:space="preserve"> </w:t>
      </w:r>
      <w:r w:rsidRPr="00F4770C">
        <w:rPr>
          <w:rFonts w:asciiTheme="majorHAnsi" w:hAnsiTheme="majorHAnsi" w:cstheme="majorHAnsi"/>
          <w:sz w:val="22"/>
          <w:szCs w:val="22"/>
        </w:rPr>
        <w:t xml:space="preserve"> </w:t>
      </w:r>
      <w:r w:rsidR="005C13A2" w:rsidRPr="00F4770C">
        <w:rPr>
          <w:rFonts w:asciiTheme="majorHAnsi" w:hAnsiTheme="majorHAnsi" w:cstheme="majorHAnsi"/>
          <w:sz w:val="22"/>
          <w:szCs w:val="22"/>
        </w:rPr>
        <w:t xml:space="preserve"> </w:t>
      </w:r>
    </w:p>
    <w:p w:rsidR="00F9121C" w:rsidRPr="00F4770C" w:rsidRDefault="00102F92" w:rsidP="00F9121C">
      <w:pPr>
        <w:shd w:val="clear" w:color="auto" w:fill="FFFFFF"/>
        <w:spacing w:before="216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b/>
          <w:bCs/>
          <w:color w:val="000000"/>
          <w:sz w:val="22"/>
          <w:szCs w:val="22"/>
        </w:rPr>
        <w:t>CONFERMA</w:t>
      </w:r>
    </w:p>
    <w:p w:rsidR="00F9121C" w:rsidRPr="00F4770C" w:rsidRDefault="005C13A2" w:rsidP="00F9121C">
      <w:pPr>
        <w:shd w:val="clear" w:color="auto" w:fill="FFFFFF"/>
        <w:spacing w:line="439" w:lineRule="exact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z w:val="22"/>
          <w:szCs w:val="22"/>
        </w:rPr>
        <w:t xml:space="preserve">Di voler mantenere detta </w:t>
      </w:r>
      <w:r w:rsidR="00102F92" w:rsidRPr="00F4770C">
        <w:rPr>
          <w:rFonts w:asciiTheme="majorHAnsi" w:hAnsiTheme="majorHAnsi" w:cstheme="majorHAnsi"/>
          <w:color w:val="000000"/>
          <w:sz w:val="22"/>
          <w:szCs w:val="22"/>
        </w:rPr>
        <w:t>iscrizione</w:t>
      </w:r>
      <w:r w:rsidR="00F9121C" w:rsidRPr="00F4770C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F9121C" w:rsidRPr="00F4770C" w:rsidRDefault="00F9121C" w:rsidP="00F9121C">
      <w:pPr>
        <w:shd w:val="clear" w:color="auto" w:fill="FFFFFF"/>
        <w:spacing w:line="439" w:lineRule="exact"/>
        <w:rPr>
          <w:rFonts w:asciiTheme="majorHAnsi" w:hAnsiTheme="majorHAnsi" w:cstheme="majorHAnsi"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z w:val="22"/>
          <w:szCs w:val="22"/>
        </w:rPr>
        <w:t>Area/e prescelta/e</w:t>
      </w:r>
      <w:r w:rsidR="00092406" w:rsidRPr="00F4770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:rsidR="00F9121C" w:rsidRPr="00F4770C" w:rsidRDefault="004A034F" w:rsidP="00F9121C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Sezione</w:t>
      </w:r>
      <w:r w:rsidR="00F9121C" w:rsidRPr="00F4770C">
        <w:rPr>
          <w:rFonts w:asciiTheme="majorHAnsi" w:hAnsiTheme="majorHAnsi" w:cstheme="majorHAnsi"/>
          <w:color w:val="000000"/>
          <w:sz w:val="22"/>
          <w:szCs w:val="22"/>
        </w:rPr>
        <w:t xml:space="preserve"> Civile;</w:t>
      </w:r>
    </w:p>
    <w:p w:rsidR="00F9121C" w:rsidRPr="00F4770C" w:rsidRDefault="006E7EC2" w:rsidP="00F9121C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Sezione</w:t>
      </w:r>
      <w:r w:rsidR="00F9121C" w:rsidRPr="00F4770C">
        <w:rPr>
          <w:rFonts w:asciiTheme="majorHAnsi" w:hAnsiTheme="majorHAnsi" w:cstheme="majorHAnsi"/>
          <w:color w:val="000000"/>
          <w:sz w:val="22"/>
          <w:szCs w:val="22"/>
        </w:rPr>
        <w:t xml:space="preserve"> Amministrativ</w:t>
      </w:r>
      <w:r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="00F9121C" w:rsidRPr="00F4770C">
        <w:rPr>
          <w:rFonts w:asciiTheme="majorHAnsi" w:hAnsiTheme="majorHAnsi" w:cstheme="majorHAnsi"/>
          <w:color w:val="000000"/>
          <w:sz w:val="22"/>
          <w:szCs w:val="22"/>
        </w:rPr>
        <w:t>;</w:t>
      </w:r>
    </w:p>
    <w:p w:rsidR="00F9121C" w:rsidRDefault="006E7EC2" w:rsidP="00F9121C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Sezione</w:t>
      </w:r>
      <w:r w:rsidR="00F9121C" w:rsidRPr="00F4770C">
        <w:rPr>
          <w:rFonts w:asciiTheme="majorHAnsi" w:hAnsiTheme="majorHAnsi" w:cstheme="majorHAnsi"/>
          <w:color w:val="000000"/>
          <w:sz w:val="22"/>
          <w:szCs w:val="22"/>
        </w:rPr>
        <w:t xml:space="preserve"> Penale</w:t>
      </w:r>
      <w:r>
        <w:rPr>
          <w:rFonts w:asciiTheme="majorHAnsi" w:hAnsiTheme="majorHAnsi" w:cstheme="majorHAnsi"/>
          <w:color w:val="000000"/>
          <w:sz w:val="22"/>
          <w:szCs w:val="22"/>
        </w:rPr>
        <w:t>;</w:t>
      </w:r>
    </w:p>
    <w:p w:rsidR="006E7EC2" w:rsidRPr="006E7EC2" w:rsidRDefault="006E7EC2" w:rsidP="006E7EC2">
      <w:pPr>
        <w:pStyle w:val="Default"/>
        <w:numPr>
          <w:ilvl w:val="0"/>
          <w:numId w:val="5"/>
        </w:numPr>
        <w:spacing w:after="28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483B1F">
        <w:rPr>
          <w:rFonts w:asciiTheme="majorHAnsi" w:hAnsiTheme="majorHAnsi" w:cstheme="majorHAnsi"/>
          <w:color w:val="auto"/>
          <w:sz w:val="22"/>
          <w:szCs w:val="22"/>
        </w:rPr>
        <w:t>Cause del Lavoro</w:t>
      </w:r>
      <w:r>
        <w:rPr>
          <w:rFonts w:asciiTheme="majorHAnsi" w:hAnsiTheme="majorHAnsi" w:cstheme="majorHAnsi"/>
          <w:color w:val="auto"/>
          <w:sz w:val="22"/>
          <w:szCs w:val="22"/>
        </w:rPr>
        <w:t>;</w:t>
      </w:r>
    </w:p>
    <w:p w:rsidR="00F9121C" w:rsidRPr="00F4770C" w:rsidRDefault="006E7EC2" w:rsidP="00F9121C">
      <w:pPr>
        <w:numPr>
          <w:ilvl w:val="0"/>
          <w:numId w:val="5"/>
        </w:numPr>
        <w:shd w:val="clear" w:color="auto" w:fill="FFFFFF"/>
        <w:tabs>
          <w:tab w:val="left" w:pos="734"/>
        </w:tabs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3B1F">
        <w:rPr>
          <w:rFonts w:asciiTheme="majorHAnsi" w:hAnsiTheme="majorHAnsi" w:cstheme="majorHAnsi"/>
          <w:sz w:val="22"/>
          <w:szCs w:val="22"/>
        </w:rPr>
        <w:t xml:space="preserve">Contenzioso </w:t>
      </w:r>
      <w:r w:rsidR="00F9121C" w:rsidRPr="00F4770C">
        <w:rPr>
          <w:rFonts w:asciiTheme="majorHAnsi" w:hAnsiTheme="majorHAnsi" w:cstheme="majorHAnsi"/>
          <w:color w:val="000000"/>
          <w:sz w:val="22"/>
          <w:szCs w:val="22"/>
        </w:rPr>
        <w:t>Tributario</w:t>
      </w:r>
      <w:r>
        <w:rPr>
          <w:rFonts w:asciiTheme="majorHAnsi" w:hAnsiTheme="majorHAnsi" w:cstheme="majorHAnsi"/>
          <w:color w:val="000000"/>
          <w:sz w:val="22"/>
          <w:szCs w:val="22"/>
        </w:rPr>
        <w:t>;</w:t>
      </w:r>
    </w:p>
    <w:p w:rsidR="005A0FAA" w:rsidRPr="00F4770C" w:rsidRDefault="00F9121C" w:rsidP="00AB312C">
      <w:pPr>
        <w:pStyle w:val="Paragrafoelenco"/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A tal fine dichiara sotto la propria responsabilità ai sensi del D.P.R. n. 445 del 28/12/2000:</w:t>
      </w:r>
      <w:r w:rsidR="005A0FAA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</w:t>
      </w:r>
    </w:p>
    <w:p w:rsidR="005A0FAA" w:rsidRPr="00F4770C" w:rsidRDefault="005A0FAA" w:rsidP="00083B26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di avere cittadinanza </w:t>
      </w:r>
      <w:r w:rsidR="00092406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_________________</w:t>
      </w:r>
      <w:proofErr w:type="gramStart"/>
      <w:r w:rsidR="00092406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  (</w:t>
      </w:r>
      <w:proofErr w:type="gramEnd"/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italiana o di uno degli stati membri dell’Unione Europea</w:t>
      </w:r>
      <w:r w:rsidR="00092406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)</w:t>
      </w:r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;</w:t>
      </w:r>
    </w:p>
    <w:p w:rsidR="00083B26" w:rsidRPr="00F4770C" w:rsidRDefault="00F9121C" w:rsidP="00083B26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di essere nato/a in___________________</w:t>
      </w:r>
      <w:r w:rsidR="00083B26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</w:t>
      </w:r>
      <w:r w:rsidR="00F138FD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</w:t>
      </w:r>
      <w:r w:rsidR="00083B26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________</w:t>
      </w:r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___il_________</w:t>
      </w:r>
      <w:r w:rsidR="00F138FD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________</w:t>
      </w:r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</w:t>
      </w:r>
      <w:r w:rsidR="00083B26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;   </w:t>
      </w:r>
    </w:p>
    <w:p w:rsidR="00F9121C" w:rsidRPr="00F4770C" w:rsidRDefault="005A0FAA" w:rsidP="00083B26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</w:t>
      </w:r>
      <w:r w:rsidR="00F9121C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di essere residente in____________________________________ CAP______________________</w:t>
      </w:r>
    </w:p>
    <w:p w:rsidR="00F9121C" w:rsidRPr="00F4770C" w:rsidRDefault="00092406" w:rsidP="00F138FD">
      <w:pPr>
        <w:pStyle w:val="Paragrafoelenco"/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Via____</w:t>
      </w:r>
      <w:r w:rsidR="00F9121C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_________</w:t>
      </w:r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</w:t>
      </w:r>
      <w:r w:rsidR="00F9121C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_______n.______</w:t>
      </w:r>
      <w:proofErr w:type="spellStart"/>
      <w:r w:rsidR="00F9121C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tel</w:t>
      </w:r>
      <w:proofErr w:type="spellEnd"/>
      <w:r w:rsidR="00F9121C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_________________</w:t>
      </w:r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</w:t>
      </w:r>
      <w:proofErr w:type="spellStart"/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cell</w:t>
      </w:r>
      <w:proofErr w:type="spellEnd"/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. ___________________</w:t>
      </w:r>
    </w:p>
    <w:p w:rsidR="00F560CA" w:rsidRPr="00F4770C" w:rsidRDefault="00F138FD" w:rsidP="00F138FD">
      <w:pPr>
        <w:pStyle w:val="Paragrafoelenco"/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</w:t>
      </w:r>
      <w:r w:rsidR="00F9121C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Codice fiscale_________________________________P.IVA__________________________</w:t>
      </w:r>
      <w:r w:rsidR="00092406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_</w:t>
      </w:r>
      <w:r w:rsidR="00F9121C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__</w:t>
      </w:r>
      <w:r w:rsidR="00F560CA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 </w:t>
      </w:r>
    </w:p>
    <w:p w:rsidR="00F560CA" w:rsidRPr="00F4770C" w:rsidRDefault="00F560CA" w:rsidP="00F560CA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Di non essere risultato destinatario di una sentenza di condanna, passata in giudicato, ovvero</w:t>
      </w:r>
      <w:r w:rsidRPr="00F4770C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con sentenza di applicazione della pena su richiesta formulata ai sensi dell'art. 444 C.P.P. per qualsiasi reato che incida sulla moralità professionale o per delitti contro la persona o per delitti finanziari ovvero per partecipazione ad un'organizzazione criminale, corruzione, frode, riciclaggio di proventi da attività illecita; </w:t>
      </w:r>
    </w:p>
    <w:p w:rsidR="00F560CA" w:rsidRPr="00F4770C" w:rsidRDefault="00D45DC7" w:rsidP="00F560CA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F4770C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Di non aver commesso un grave illecito, nell'esercizio dell'attività professionale, accertato dalla competente autorità giudiziaria e/o amministrativa;</w:t>
      </w:r>
    </w:p>
    <w:p w:rsidR="00D45DC7" w:rsidRPr="00F4770C" w:rsidRDefault="00D45DC7" w:rsidP="00F560CA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F4770C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Di essere in regola con gli obblighi relativi al pagamento dei contributi previdenziali e assistenziali a favore dei lavoratori;</w:t>
      </w:r>
    </w:p>
    <w:p w:rsidR="00FB3782" w:rsidRPr="00F4770C" w:rsidRDefault="00FB3782" w:rsidP="00FB3782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hAnsiTheme="majorHAnsi" w:cstheme="majorHAnsi"/>
          <w:color w:val="000000"/>
          <w:spacing w:val="-8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</w:t>
      </w:r>
      <w:r w:rsidR="00D45DC7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Di essere in regola con gli obblighi relativi al pagamento di imposte e delle tasse;</w:t>
      </w:r>
    </w:p>
    <w:p w:rsidR="00FB3782" w:rsidRPr="00F4770C" w:rsidRDefault="002A2A60" w:rsidP="002A2A60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Di non </w:t>
      </w:r>
      <w:r w:rsidR="00083B26" w:rsidRPr="00F4770C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essersi reso colpevole di false dichiarazioni, accertate dalla competente autorità giudiziaria e/o amministrativa;</w:t>
      </w:r>
      <w:r w:rsidR="00FB3782" w:rsidRPr="00F4770C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</w:t>
      </w:r>
    </w:p>
    <w:p w:rsidR="00FB3782" w:rsidRPr="00F4770C" w:rsidRDefault="002A2A60" w:rsidP="002A2A60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832"/>
        </w:tabs>
        <w:spacing w:line="432" w:lineRule="exact"/>
        <w:ind w:left="360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F4770C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Di </w:t>
      </w:r>
      <w:r w:rsidR="00FB3782"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>non</w:t>
      </w:r>
      <w:r w:rsidR="00FB3782" w:rsidRPr="00F4770C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trovarsi nelle condizioni di esclusione previste dalla legge 31 maggio 1965, n. 575 e successive modificazioni ed integrazioni (normativa antimafia); </w:t>
      </w:r>
    </w:p>
    <w:p w:rsidR="00F9121C" w:rsidRPr="00F4770C" w:rsidRDefault="002A2A60" w:rsidP="0012613B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400"/>
          <w:tab w:val="left" w:leader="underscore" w:pos="5832"/>
          <w:tab w:val="left" w:leader="underscore" w:pos="7092"/>
        </w:tabs>
        <w:spacing w:before="7" w:line="432" w:lineRule="exact"/>
        <w:ind w:left="360"/>
        <w:jc w:val="both"/>
        <w:rPr>
          <w:rFonts w:asciiTheme="majorHAnsi" w:hAnsiTheme="majorHAnsi" w:cstheme="majorHAnsi"/>
          <w:color w:val="000000"/>
          <w:spacing w:val="-7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8"/>
          <w:sz w:val="22"/>
          <w:szCs w:val="22"/>
        </w:rPr>
        <w:t xml:space="preserve"> Di essere in possesso  del  </w:t>
      </w:r>
      <w:bookmarkStart w:id="0" w:name="_GoBack"/>
      <w:r w:rsidR="00F9121C" w:rsidRPr="002F6664">
        <w:rPr>
          <w:rFonts w:asciiTheme="majorHAnsi" w:hAnsiTheme="majorHAnsi" w:cstheme="majorHAnsi"/>
          <w:color w:val="000000"/>
          <w:spacing w:val="-8"/>
          <w:sz w:val="22"/>
          <w:szCs w:val="22"/>
        </w:rPr>
        <w:t>titolo di studio</w:t>
      </w:r>
      <w:r w:rsidR="00F9121C" w:rsidRPr="00F4770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bookmarkEnd w:id="0"/>
      <w:r w:rsidR="00F9121C" w:rsidRPr="00F4770C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</w:t>
      </w:r>
      <w:r w:rsidR="00F9121C" w:rsidRPr="00F4770C">
        <w:rPr>
          <w:rFonts w:asciiTheme="majorHAnsi" w:hAnsiTheme="majorHAnsi" w:cstheme="majorHAnsi"/>
          <w:color w:val="000000"/>
          <w:spacing w:val="-12"/>
          <w:sz w:val="22"/>
          <w:szCs w:val="22"/>
        </w:rPr>
        <w:t>e della</w:t>
      </w:r>
      <w:r w:rsidRPr="00F4770C">
        <w:rPr>
          <w:rFonts w:asciiTheme="majorHAnsi" w:hAnsiTheme="majorHAnsi" w:cstheme="majorHAnsi"/>
          <w:color w:val="000000"/>
          <w:spacing w:val="-12"/>
          <w:sz w:val="22"/>
          <w:szCs w:val="22"/>
        </w:rPr>
        <w:t xml:space="preserve"> </w:t>
      </w:r>
      <w:r w:rsidR="00F9121C" w:rsidRPr="00F4770C">
        <w:rPr>
          <w:rFonts w:asciiTheme="majorHAnsi" w:hAnsiTheme="majorHAnsi" w:cstheme="majorHAnsi"/>
          <w:color w:val="000000"/>
          <w:sz w:val="22"/>
          <w:szCs w:val="22"/>
        </w:rPr>
        <w:t>Specializzazione in___________________________________ (</w:t>
      </w:r>
      <w:r w:rsidR="00F9121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o di altro </w:t>
      </w:r>
      <w:r w:rsidR="00F9121C" w:rsidRPr="00F4770C">
        <w:rPr>
          <w:rFonts w:asciiTheme="majorHAnsi" w:hAnsiTheme="majorHAnsi" w:cstheme="majorHAnsi"/>
          <w:color w:val="000000"/>
          <w:spacing w:val="16"/>
          <w:sz w:val="22"/>
          <w:szCs w:val="22"/>
        </w:rPr>
        <w:t>titolo</w:t>
      </w:r>
      <w:r w:rsidR="00F9121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sostitutivo)</w:t>
      </w: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______________________________________________________;</w:t>
      </w:r>
    </w:p>
    <w:p w:rsidR="00F9121C" w:rsidRPr="00F4770C" w:rsidRDefault="002A2A60" w:rsidP="00DA617A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leader="underscore" w:pos="5400"/>
          <w:tab w:val="left" w:leader="underscore" w:pos="5832"/>
          <w:tab w:val="left" w:leader="underscore" w:pos="7092"/>
        </w:tabs>
        <w:spacing w:before="7" w:line="432" w:lineRule="exact"/>
        <w:ind w:left="360"/>
        <w:jc w:val="both"/>
        <w:rPr>
          <w:rFonts w:asciiTheme="majorHAnsi" w:hAnsiTheme="majorHAnsi" w:cstheme="majorHAnsi"/>
          <w:color w:val="000000"/>
          <w:spacing w:val="-4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lastRenderedPageBreak/>
        <w:t xml:space="preserve"> Di essere </w:t>
      </w:r>
      <w:r w:rsidR="00F9121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iscritto </w:t>
      </w:r>
      <w:r w:rsidR="00F9121C" w:rsidRPr="00AB312C">
        <w:rPr>
          <w:rFonts w:asciiTheme="majorHAnsi" w:hAnsiTheme="majorHAnsi" w:cstheme="majorHAnsi"/>
          <w:color w:val="000000"/>
          <w:spacing w:val="-1"/>
          <w:sz w:val="22"/>
          <w:szCs w:val="22"/>
        </w:rPr>
        <w:t>all'Albo</w:t>
      </w:r>
      <w:r w:rsidR="00F9121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degli Avvocati </w:t>
      </w:r>
      <w:proofErr w:type="gramStart"/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dal  </w:t>
      </w:r>
      <w:r w:rsidR="00F9121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_</w:t>
      </w:r>
      <w:proofErr w:type="gramEnd"/>
      <w:r w:rsidR="00F9121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_____</w:t>
      </w: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____</w:t>
      </w:r>
      <w:r w:rsidR="00F9121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_____</w:t>
      </w: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al n. _____________                           </w:t>
      </w:r>
      <w:r w:rsidR="00F9121C" w:rsidRPr="00F4770C">
        <w:rPr>
          <w:rFonts w:asciiTheme="majorHAnsi" w:hAnsiTheme="majorHAnsi" w:cstheme="majorHAnsi"/>
          <w:color w:val="000000"/>
          <w:sz w:val="22"/>
          <w:szCs w:val="22"/>
        </w:rPr>
        <w:t>Foro di appartenenza________________</w:t>
      </w:r>
      <w:r w:rsidRPr="00F4770C">
        <w:rPr>
          <w:rFonts w:asciiTheme="majorHAnsi" w:hAnsiTheme="majorHAnsi" w:cstheme="majorHAnsi"/>
          <w:color w:val="000000"/>
          <w:sz w:val="22"/>
          <w:szCs w:val="22"/>
        </w:rPr>
        <w:t>_________________</w:t>
      </w:r>
      <w:r w:rsidR="00F9121C" w:rsidRPr="00F4770C">
        <w:rPr>
          <w:rFonts w:asciiTheme="majorHAnsi" w:hAnsiTheme="majorHAnsi" w:cstheme="majorHAnsi"/>
          <w:color w:val="000000"/>
          <w:sz w:val="22"/>
          <w:szCs w:val="22"/>
        </w:rPr>
        <w:t>_</w:t>
      </w:r>
      <w:r w:rsidRPr="00F4770C">
        <w:rPr>
          <w:rFonts w:asciiTheme="majorHAnsi" w:hAnsiTheme="majorHAnsi" w:cstheme="majorHAnsi"/>
          <w:color w:val="000000"/>
          <w:sz w:val="22"/>
          <w:szCs w:val="22"/>
        </w:rPr>
        <w:t xml:space="preserve"> ;</w:t>
      </w:r>
    </w:p>
    <w:p w:rsidR="00F9121C" w:rsidRPr="00F4770C" w:rsidRDefault="002A2A60" w:rsidP="00CD67AD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before="7" w:line="432" w:lineRule="exact"/>
        <w:ind w:left="360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(eventuale) Di </w:t>
      </w:r>
      <w:r w:rsidR="00F9121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essere iscritto all'</w:t>
      </w: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A</w:t>
      </w:r>
      <w:r w:rsidR="00F9121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lbo </w:t>
      </w: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S</w:t>
      </w:r>
      <w:r w:rsidR="00F9121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peciale per il patrocinio innanzi alla Corte di Cassazione e alle giurisdizioni </w:t>
      </w:r>
      <w:proofErr w:type="gramStart"/>
      <w:r w:rsidR="00F9121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superiori  </w:t>
      </w: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dal</w:t>
      </w:r>
      <w:proofErr w:type="gramEnd"/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</w:t>
      </w:r>
      <w:r w:rsidR="00F9121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_______________________________</w:t>
      </w: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al n. ___________</w:t>
      </w:r>
      <w:r w:rsidR="00DC7838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;</w:t>
      </w:r>
    </w:p>
    <w:p w:rsidR="00F9121C" w:rsidRPr="00F4770C" w:rsidRDefault="00DC7838" w:rsidP="00DC7838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before="7" w:line="432" w:lineRule="exact"/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Di aver </w:t>
      </w:r>
      <w:r w:rsidR="00F9121C" w:rsidRPr="00F4770C">
        <w:rPr>
          <w:rFonts w:asciiTheme="majorHAnsi" w:hAnsiTheme="majorHAnsi" w:cstheme="majorHAnsi"/>
          <w:color w:val="000000"/>
          <w:sz w:val="22"/>
          <w:szCs w:val="22"/>
        </w:rPr>
        <w:t>avuto incarichi e/o consulenze presso i seguenti Enti pubblici (eventuale)</w:t>
      </w:r>
    </w:p>
    <w:p w:rsidR="00F9121C" w:rsidRPr="00F4770C" w:rsidRDefault="00F9121C" w:rsidP="00F9121C">
      <w:pPr>
        <w:shd w:val="clear" w:color="auto" w:fill="FFFFFF"/>
        <w:tabs>
          <w:tab w:val="left" w:leader="underscore" w:pos="3730"/>
          <w:tab w:val="left" w:leader="underscore" w:pos="5803"/>
          <w:tab w:val="left" w:leader="underscore" w:pos="7128"/>
        </w:tabs>
        <w:spacing w:line="432" w:lineRule="exact"/>
        <w:rPr>
          <w:rFonts w:asciiTheme="majorHAnsi" w:hAnsiTheme="majorHAnsi" w:cstheme="majorHAnsi"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z w:val="22"/>
          <w:szCs w:val="22"/>
        </w:rPr>
        <w:t>Nome Ente____________________________Periodo_______________________</w:t>
      </w: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Area__________________</w:t>
      </w:r>
    </w:p>
    <w:p w:rsidR="00F9121C" w:rsidRPr="00F4770C" w:rsidRDefault="00F9121C" w:rsidP="00F9121C">
      <w:pPr>
        <w:shd w:val="clear" w:color="auto" w:fill="FFFFFF"/>
        <w:tabs>
          <w:tab w:val="left" w:leader="underscore" w:pos="3730"/>
          <w:tab w:val="left" w:leader="underscore" w:pos="5803"/>
          <w:tab w:val="left" w:leader="underscore" w:pos="7128"/>
        </w:tabs>
        <w:spacing w:line="432" w:lineRule="exact"/>
        <w:rPr>
          <w:rFonts w:asciiTheme="majorHAnsi" w:hAnsiTheme="majorHAnsi" w:cstheme="majorHAnsi"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z w:val="22"/>
          <w:szCs w:val="22"/>
        </w:rPr>
        <w:t>Nome Ente____________________________Periodo_______________________</w:t>
      </w: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Area__________________</w:t>
      </w:r>
    </w:p>
    <w:p w:rsidR="00F9121C" w:rsidRPr="00F4770C" w:rsidRDefault="00F9121C" w:rsidP="00F9121C">
      <w:pPr>
        <w:shd w:val="clear" w:color="auto" w:fill="FFFFFF"/>
        <w:tabs>
          <w:tab w:val="left" w:leader="underscore" w:pos="3730"/>
          <w:tab w:val="left" w:leader="underscore" w:pos="5803"/>
          <w:tab w:val="left" w:leader="underscore" w:pos="7128"/>
        </w:tabs>
        <w:spacing w:line="432" w:lineRule="exact"/>
        <w:rPr>
          <w:rFonts w:asciiTheme="majorHAnsi" w:hAnsiTheme="majorHAnsi" w:cstheme="majorHAnsi"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z w:val="22"/>
          <w:szCs w:val="22"/>
        </w:rPr>
        <w:t>Nome Ente____________________________Periodo_______________________</w:t>
      </w: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Area__________________</w:t>
      </w:r>
    </w:p>
    <w:p w:rsidR="00F9121C" w:rsidRPr="00F4770C" w:rsidRDefault="00F9121C" w:rsidP="00F9121C">
      <w:pPr>
        <w:shd w:val="clear" w:color="auto" w:fill="FFFFFF"/>
        <w:tabs>
          <w:tab w:val="left" w:leader="underscore" w:pos="3730"/>
          <w:tab w:val="left" w:leader="underscore" w:pos="5803"/>
          <w:tab w:val="left" w:leader="underscore" w:pos="7128"/>
        </w:tabs>
        <w:spacing w:line="432" w:lineRule="exact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z w:val="22"/>
          <w:szCs w:val="22"/>
        </w:rPr>
        <w:t>Nome Ente____________________________Periodo_______________________</w:t>
      </w: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Area__________________</w:t>
      </w:r>
      <w:r w:rsidR="00C76703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;</w:t>
      </w:r>
    </w:p>
    <w:p w:rsidR="00C76703" w:rsidRPr="00F4770C" w:rsidRDefault="00C76703" w:rsidP="00F9121C">
      <w:pPr>
        <w:shd w:val="clear" w:color="auto" w:fill="FFFFFF"/>
        <w:tabs>
          <w:tab w:val="left" w:leader="underscore" w:pos="3730"/>
          <w:tab w:val="left" w:leader="underscore" w:pos="5803"/>
          <w:tab w:val="left" w:leader="underscore" w:pos="7128"/>
        </w:tabs>
        <w:spacing w:line="432" w:lineRule="exact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</w:p>
    <w:p w:rsidR="00C76703" w:rsidRPr="00F4770C" w:rsidRDefault="00C76703" w:rsidP="006352C7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ind w:left="357" w:hanging="357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Di non avere</w:t>
      </w:r>
      <w:r w:rsidR="00F963E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,</w:t>
      </w: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alla data attuale</w:t>
      </w:r>
      <w:r w:rsidR="00F963E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,</w:t>
      </w: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altre cause di incompatibilità a patrocinare nell’interesse dell’Ente;</w:t>
      </w:r>
    </w:p>
    <w:p w:rsidR="00F9121C" w:rsidRPr="00F4770C" w:rsidRDefault="006352C7" w:rsidP="006352C7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ind w:left="357" w:hanging="357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Di non trovarsi </w:t>
      </w:r>
      <w:r w:rsidR="00F9121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alla data attuale </w:t>
      </w: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in condizioni di incapacità a contrarre con la Pubblica Amministrazione</w:t>
      </w:r>
      <w:r w:rsidR="002421EF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;</w:t>
      </w:r>
    </w:p>
    <w:p w:rsidR="002421EF" w:rsidRPr="00F4770C" w:rsidRDefault="002421EF" w:rsidP="002421EF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ind w:left="357" w:hanging="357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Di essere in possesso di adeguata polizza assicurativa a copertura dei rischi derivanti dall’esercizio della professione;</w:t>
      </w:r>
    </w:p>
    <w:p w:rsidR="00F9121C" w:rsidRPr="00F4770C" w:rsidRDefault="002421EF" w:rsidP="00742E08">
      <w:pPr>
        <w:pStyle w:val="Paragrafoelenco"/>
        <w:numPr>
          <w:ilvl w:val="0"/>
          <w:numId w:val="9"/>
        </w:num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ind w:left="357" w:hanging="357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Di aver preso visione dell’Informativa sul trattamento dei dati personali (Artt. 13 Regolamento UE 2016/679 - GDPR) e </w:t>
      </w:r>
      <w:r w:rsidR="00F9121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di prestare il consenso al trattamento dei dati personali secondo il D.lgs. n. 196 del 30/06/03;</w:t>
      </w:r>
    </w:p>
    <w:p w:rsidR="00742E08" w:rsidRPr="00F4770C" w:rsidRDefault="00742E08" w:rsidP="00742E08">
      <w:pPr>
        <w:pStyle w:val="Paragrafoelenco"/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ind w:left="357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</w:p>
    <w:p w:rsidR="00F9121C" w:rsidRPr="00F4770C" w:rsidRDefault="00F9121C" w:rsidP="00742E08">
      <w:pPr>
        <w:pStyle w:val="Paragrafoelenco"/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ind w:left="357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    </w:t>
      </w:r>
    </w:p>
    <w:p w:rsidR="00DD6357" w:rsidRPr="00F4770C" w:rsidRDefault="00F9121C" w:rsidP="00742E08">
      <w:p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Chiede che ogni eventuale comunicazione venga fatta al seguente indirizzo:</w:t>
      </w:r>
    </w:p>
    <w:p w:rsidR="00DD6357" w:rsidRPr="00F4770C" w:rsidRDefault="00DD6357" w:rsidP="00742E08">
      <w:p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</w:p>
    <w:p w:rsidR="00DD6357" w:rsidRPr="00F4770C" w:rsidRDefault="00DD6357" w:rsidP="00742E08">
      <w:p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(</w:t>
      </w:r>
      <w:r w:rsidR="00F963E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I</w:t>
      </w: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ndirizzo dello </w:t>
      </w:r>
      <w:proofErr w:type="gramStart"/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Studio)</w:t>
      </w:r>
      <w:r w:rsidR="00742E08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_</w:t>
      </w:r>
      <w:proofErr w:type="gramEnd"/>
      <w:r w:rsidR="00742E08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_______________________________</w:t>
      </w: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_____________________</w:t>
      </w:r>
      <w:r w:rsidR="00F963EC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_____</w:t>
      </w: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__</w:t>
      </w:r>
      <w:r w:rsidR="00742E08"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_  </w:t>
      </w:r>
    </w:p>
    <w:p w:rsidR="00DD6357" w:rsidRPr="00F4770C" w:rsidRDefault="00DD6357" w:rsidP="00742E08">
      <w:p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</w:p>
    <w:p w:rsidR="00F9121C" w:rsidRPr="00F4770C" w:rsidRDefault="00742E08" w:rsidP="00742E08">
      <w:p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 xml:space="preserve">Tel. _________________ Cell. _____________________ </w:t>
      </w:r>
    </w:p>
    <w:p w:rsidR="00DD6357" w:rsidRPr="00F4770C" w:rsidRDefault="00DD6357" w:rsidP="00742E08">
      <w:p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</w:p>
    <w:p w:rsidR="00742E08" w:rsidRPr="00F4770C" w:rsidRDefault="00742E08" w:rsidP="00742E08">
      <w:p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1"/>
          <w:sz w:val="22"/>
          <w:szCs w:val="22"/>
        </w:rPr>
        <w:t>PEC ______________________</w:t>
      </w:r>
    </w:p>
    <w:p w:rsidR="00742E08" w:rsidRPr="00F4770C" w:rsidRDefault="00742E08" w:rsidP="00742E08">
      <w:pPr>
        <w:shd w:val="clear" w:color="auto" w:fill="FFFFFF"/>
        <w:tabs>
          <w:tab w:val="left" w:pos="1022"/>
          <w:tab w:val="left" w:pos="1051"/>
          <w:tab w:val="left" w:leader="underscore" w:pos="5400"/>
          <w:tab w:val="left" w:leader="underscore" w:pos="5580"/>
          <w:tab w:val="left" w:leader="underscore" w:pos="5832"/>
          <w:tab w:val="left" w:leader="underscore" w:pos="7092"/>
          <w:tab w:val="left" w:leader="underscore" w:pos="7733"/>
        </w:tabs>
        <w:spacing w:line="276" w:lineRule="auto"/>
        <w:jc w:val="both"/>
        <w:rPr>
          <w:rFonts w:asciiTheme="majorHAnsi" w:hAnsiTheme="majorHAnsi" w:cstheme="majorHAnsi"/>
          <w:color w:val="000000"/>
          <w:spacing w:val="-1"/>
          <w:sz w:val="22"/>
          <w:szCs w:val="22"/>
        </w:rPr>
      </w:pPr>
    </w:p>
    <w:p w:rsidR="00F9121C" w:rsidRPr="00F4770C" w:rsidRDefault="00F9121C" w:rsidP="00F9121C">
      <w:pPr>
        <w:shd w:val="clear" w:color="auto" w:fill="FFFFFF"/>
        <w:spacing w:before="418"/>
        <w:jc w:val="both"/>
        <w:rPr>
          <w:rFonts w:asciiTheme="majorHAnsi" w:hAnsiTheme="majorHAnsi" w:cstheme="majorHAnsi"/>
          <w:color w:val="000000"/>
          <w:spacing w:val="-6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6"/>
          <w:sz w:val="22"/>
          <w:szCs w:val="22"/>
        </w:rPr>
        <w:t>Allega i seguenti documenti</w:t>
      </w:r>
      <w:r w:rsidR="005C13A2" w:rsidRPr="00F4770C">
        <w:rPr>
          <w:rFonts w:asciiTheme="majorHAnsi" w:hAnsiTheme="majorHAnsi" w:cstheme="majorHAnsi"/>
          <w:color w:val="000000"/>
          <w:spacing w:val="-6"/>
          <w:sz w:val="22"/>
          <w:szCs w:val="22"/>
        </w:rPr>
        <w:t xml:space="preserve"> (eventuale)</w:t>
      </w:r>
      <w:r w:rsidRPr="00F4770C">
        <w:rPr>
          <w:rFonts w:asciiTheme="majorHAnsi" w:hAnsiTheme="majorHAnsi" w:cstheme="majorHAnsi"/>
          <w:color w:val="000000"/>
          <w:spacing w:val="-6"/>
          <w:sz w:val="22"/>
          <w:szCs w:val="22"/>
        </w:rPr>
        <w:t>:</w:t>
      </w:r>
    </w:p>
    <w:p w:rsidR="00F9121C" w:rsidRPr="00F4770C" w:rsidRDefault="00F9121C" w:rsidP="005C13A2">
      <w:pPr>
        <w:numPr>
          <w:ilvl w:val="0"/>
          <w:numId w:val="10"/>
        </w:numPr>
        <w:shd w:val="clear" w:color="auto" w:fill="FFFFFF"/>
        <w:tabs>
          <w:tab w:val="left" w:pos="842"/>
        </w:tabs>
        <w:spacing w:line="230" w:lineRule="exact"/>
        <w:rPr>
          <w:rFonts w:asciiTheme="majorHAnsi" w:hAnsiTheme="majorHAnsi" w:cstheme="majorHAnsi"/>
          <w:color w:val="000000"/>
          <w:spacing w:val="-4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6"/>
          <w:sz w:val="22"/>
          <w:szCs w:val="22"/>
        </w:rPr>
        <w:t xml:space="preserve">curriculum </w:t>
      </w:r>
      <w:r w:rsidR="005B11E0" w:rsidRPr="00F4770C">
        <w:rPr>
          <w:rFonts w:asciiTheme="majorHAnsi" w:hAnsiTheme="majorHAnsi" w:cstheme="majorHAnsi"/>
          <w:color w:val="000000"/>
          <w:spacing w:val="-6"/>
          <w:sz w:val="22"/>
          <w:szCs w:val="22"/>
        </w:rPr>
        <w:t xml:space="preserve">di studio </w:t>
      </w:r>
      <w:r w:rsidRPr="00F4770C">
        <w:rPr>
          <w:rFonts w:asciiTheme="majorHAnsi" w:hAnsiTheme="majorHAnsi" w:cstheme="majorHAnsi"/>
          <w:color w:val="000000"/>
          <w:spacing w:val="-6"/>
          <w:sz w:val="22"/>
          <w:szCs w:val="22"/>
        </w:rPr>
        <w:t>datato e firmato</w:t>
      </w:r>
      <w:r w:rsidR="005B11E0" w:rsidRPr="00F4770C">
        <w:rPr>
          <w:rFonts w:asciiTheme="majorHAnsi" w:hAnsiTheme="majorHAnsi" w:cstheme="majorHAnsi"/>
          <w:color w:val="000000"/>
          <w:spacing w:val="-6"/>
          <w:sz w:val="22"/>
          <w:szCs w:val="22"/>
        </w:rPr>
        <w:t xml:space="preserve"> digitalmente</w:t>
      </w:r>
      <w:r w:rsidRPr="00F4770C">
        <w:rPr>
          <w:rFonts w:asciiTheme="majorHAnsi" w:hAnsiTheme="majorHAnsi" w:cstheme="majorHAnsi"/>
          <w:color w:val="000000"/>
          <w:spacing w:val="-6"/>
          <w:sz w:val="22"/>
          <w:szCs w:val="22"/>
        </w:rPr>
        <w:t>;</w:t>
      </w:r>
    </w:p>
    <w:p w:rsidR="005B11E0" w:rsidRPr="00F4770C" w:rsidRDefault="005B11E0" w:rsidP="005C13A2">
      <w:pPr>
        <w:numPr>
          <w:ilvl w:val="0"/>
          <w:numId w:val="10"/>
        </w:numPr>
        <w:shd w:val="clear" w:color="auto" w:fill="FFFFFF"/>
        <w:tabs>
          <w:tab w:val="left" w:pos="842"/>
        </w:tabs>
        <w:spacing w:line="230" w:lineRule="exact"/>
        <w:rPr>
          <w:rFonts w:asciiTheme="majorHAnsi" w:hAnsiTheme="majorHAnsi" w:cstheme="majorHAnsi"/>
          <w:color w:val="000000"/>
          <w:spacing w:val="-4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6"/>
          <w:sz w:val="22"/>
          <w:szCs w:val="22"/>
        </w:rPr>
        <w:t>curriculum professionale datato e firmato digitalmente;</w:t>
      </w:r>
    </w:p>
    <w:p w:rsidR="00F9121C" w:rsidRPr="00F4770C" w:rsidRDefault="00F9121C" w:rsidP="005C13A2">
      <w:pPr>
        <w:numPr>
          <w:ilvl w:val="0"/>
          <w:numId w:val="10"/>
        </w:numPr>
        <w:shd w:val="clear" w:color="auto" w:fill="FFFFFF"/>
        <w:tabs>
          <w:tab w:val="left" w:pos="842"/>
        </w:tabs>
        <w:spacing w:line="230" w:lineRule="exact"/>
        <w:rPr>
          <w:rFonts w:asciiTheme="majorHAnsi" w:hAnsiTheme="majorHAnsi" w:cstheme="majorHAnsi"/>
          <w:color w:val="000000"/>
          <w:spacing w:val="-6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4"/>
          <w:sz w:val="22"/>
          <w:szCs w:val="22"/>
        </w:rPr>
        <w:t>elenco dei documenti e dei titoli prodotti</w:t>
      </w:r>
      <w:r w:rsidR="00F963EC" w:rsidRPr="00F4770C">
        <w:rPr>
          <w:rFonts w:asciiTheme="majorHAnsi" w:hAnsiTheme="majorHAnsi" w:cstheme="majorHAnsi"/>
          <w:color w:val="000000"/>
          <w:spacing w:val="-4"/>
          <w:sz w:val="22"/>
          <w:szCs w:val="22"/>
        </w:rPr>
        <w:t>.</w:t>
      </w:r>
    </w:p>
    <w:p w:rsidR="00F9121C" w:rsidRPr="00F4770C" w:rsidRDefault="00F9121C" w:rsidP="00F9121C">
      <w:pPr>
        <w:shd w:val="clear" w:color="auto" w:fill="FFFFFF"/>
        <w:spacing w:before="425"/>
        <w:rPr>
          <w:rFonts w:asciiTheme="majorHAnsi" w:hAnsiTheme="majorHAnsi" w:cstheme="majorHAnsi"/>
          <w:color w:val="000000"/>
          <w:spacing w:val="-7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10"/>
          <w:sz w:val="22"/>
          <w:szCs w:val="22"/>
        </w:rPr>
        <w:t>Luogo e data</w:t>
      </w:r>
      <w:r w:rsidR="005B11E0" w:rsidRPr="00F4770C">
        <w:rPr>
          <w:rFonts w:asciiTheme="majorHAnsi" w:hAnsiTheme="majorHAnsi" w:cstheme="majorHAnsi"/>
          <w:color w:val="000000"/>
          <w:spacing w:val="-10"/>
          <w:sz w:val="22"/>
          <w:szCs w:val="22"/>
        </w:rPr>
        <w:t xml:space="preserve"> _______________________</w:t>
      </w:r>
      <w:r w:rsidRPr="00F4770C">
        <w:rPr>
          <w:rFonts w:asciiTheme="majorHAnsi" w:hAnsiTheme="majorHAnsi" w:cstheme="majorHAnsi"/>
          <w:color w:val="000000"/>
          <w:spacing w:val="-10"/>
          <w:sz w:val="22"/>
          <w:szCs w:val="22"/>
        </w:rPr>
        <w:t>_</w:t>
      </w:r>
    </w:p>
    <w:p w:rsidR="00F9121C" w:rsidRPr="00F4770C" w:rsidRDefault="005B11E0" w:rsidP="005B11E0">
      <w:pPr>
        <w:shd w:val="clear" w:color="auto" w:fill="FFFFFF"/>
        <w:spacing w:before="230"/>
        <w:ind w:left="6372" w:firstLine="708"/>
        <w:rPr>
          <w:rFonts w:asciiTheme="majorHAnsi" w:hAnsiTheme="majorHAnsi" w:cstheme="majorHAnsi"/>
          <w:color w:val="000000"/>
          <w:spacing w:val="-7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7"/>
          <w:sz w:val="22"/>
          <w:szCs w:val="22"/>
        </w:rPr>
        <w:t xml:space="preserve">      </w:t>
      </w:r>
      <w:r w:rsidR="00F9121C" w:rsidRPr="00F4770C">
        <w:rPr>
          <w:rFonts w:asciiTheme="majorHAnsi" w:hAnsiTheme="majorHAnsi" w:cstheme="majorHAnsi"/>
          <w:color w:val="000000"/>
          <w:spacing w:val="-7"/>
          <w:sz w:val="22"/>
          <w:szCs w:val="22"/>
        </w:rPr>
        <w:t>Firma</w:t>
      </w:r>
      <w:r w:rsidRPr="00F4770C">
        <w:rPr>
          <w:rFonts w:asciiTheme="majorHAnsi" w:hAnsiTheme="majorHAnsi" w:cstheme="majorHAnsi"/>
          <w:color w:val="000000"/>
          <w:spacing w:val="-7"/>
          <w:sz w:val="22"/>
          <w:szCs w:val="22"/>
        </w:rPr>
        <w:t xml:space="preserve"> </w:t>
      </w:r>
    </w:p>
    <w:p w:rsidR="005B11E0" w:rsidRPr="00F4770C" w:rsidRDefault="005B11E0" w:rsidP="005B11E0">
      <w:pPr>
        <w:shd w:val="clear" w:color="auto" w:fill="FFFFFF"/>
        <w:spacing w:before="230"/>
        <w:ind w:left="7080" w:firstLine="708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F9121C" w:rsidRPr="00F4770C" w:rsidRDefault="005B11E0" w:rsidP="005B11E0">
      <w:pPr>
        <w:widowControl/>
        <w:suppressAutoHyphens w:val="0"/>
        <w:autoSpaceDE/>
        <w:ind w:left="6372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b/>
          <w:bCs/>
          <w:color w:val="000000"/>
          <w:sz w:val="22"/>
          <w:szCs w:val="22"/>
        </w:rPr>
        <w:t>___________________________</w:t>
      </w:r>
    </w:p>
    <w:p w:rsidR="004949DA" w:rsidRPr="00F4770C" w:rsidRDefault="004949DA" w:rsidP="005B11E0">
      <w:pPr>
        <w:widowControl/>
        <w:suppressAutoHyphens w:val="0"/>
        <w:autoSpaceDE/>
        <w:ind w:left="6372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4949DA" w:rsidRPr="00F4770C" w:rsidRDefault="004949DA" w:rsidP="005B11E0">
      <w:pPr>
        <w:widowControl/>
        <w:suppressAutoHyphens w:val="0"/>
        <w:autoSpaceDE/>
        <w:ind w:left="6372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4949DA" w:rsidRPr="00F4770C" w:rsidRDefault="004949DA" w:rsidP="005B11E0">
      <w:pPr>
        <w:widowControl/>
        <w:suppressAutoHyphens w:val="0"/>
        <w:autoSpaceDE/>
        <w:ind w:left="6372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4949DA" w:rsidRPr="00F4770C" w:rsidRDefault="004949DA" w:rsidP="004949DA">
      <w:pPr>
        <w:shd w:val="clear" w:color="auto" w:fill="FFFFFF"/>
        <w:spacing w:before="4" w:line="792" w:lineRule="exact"/>
        <w:rPr>
          <w:rFonts w:asciiTheme="majorHAnsi" w:hAnsiTheme="majorHAnsi" w:cstheme="majorHAnsi"/>
          <w:color w:val="000000"/>
          <w:spacing w:val="-6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6"/>
          <w:sz w:val="22"/>
          <w:szCs w:val="22"/>
        </w:rPr>
        <w:t>(Da firmare digitalmente)</w:t>
      </w:r>
    </w:p>
    <w:p w:rsidR="004949DA" w:rsidRPr="00F4770C" w:rsidRDefault="004949DA" w:rsidP="004949DA">
      <w:pPr>
        <w:widowControl/>
        <w:suppressAutoHyphens w:val="0"/>
        <w:autoSpaceDE/>
        <w:ind w:left="6372"/>
        <w:rPr>
          <w:rFonts w:asciiTheme="majorHAnsi" w:hAnsiTheme="majorHAnsi" w:cstheme="majorHAnsi"/>
          <w:b/>
          <w:bCs/>
          <w:color w:val="000000"/>
          <w:sz w:val="22"/>
          <w:szCs w:val="22"/>
        </w:rPr>
        <w:sectPr w:rsidR="004949DA" w:rsidRPr="00F4770C" w:rsidSect="005F55E6">
          <w:pgSz w:w="11906" w:h="16838"/>
          <w:pgMar w:top="540" w:right="1080" w:bottom="1079" w:left="1080" w:header="720" w:footer="720" w:gutter="0"/>
          <w:cols w:space="720"/>
        </w:sectPr>
      </w:pPr>
    </w:p>
    <w:p w:rsidR="00F9121C" w:rsidRPr="00F4770C" w:rsidRDefault="00F9121C" w:rsidP="00F9121C">
      <w:pPr>
        <w:shd w:val="clear" w:color="auto" w:fill="FFFFFF"/>
        <w:ind w:right="86"/>
        <w:jc w:val="center"/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b/>
          <w:bCs/>
          <w:color w:val="000000"/>
          <w:sz w:val="22"/>
          <w:szCs w:val="22"/>
        </w:rPr>
        <w:lastRenderedPageBreak/>
        <w:t xml:space="preserve">DICHIARAZIONE SOSTITUTIVA DI NOTORIETA’ </w:t>
      </w:r>
    </w:p>
    <w:p w:rsidR="00F9121C" w:rsidRPr="00F4770C" w:rsidRDefault="00F9121C" w:rsidP="00F9121C">
      <w:pPr>
        <w:shd w:val="clear" w:color="auto" w:fill="FFFFFF"/>
        <w:ind w:right="86"/>
        <w:jc w:val="center"/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bCs/>
          <w:i/>
          <w:color w:val="000000"/>
          <w:sz w:val="22"/>
          <w:szCs w:val="22"/>
        </w:rPr>
        <w:t>Concerne fatti, stati o qualità personali a diretta conoscenza dell’interessato</w:t>
      </w:r>
    </w:p>
    <w:p w:rsidR="00F9121C" w:rsidRPr="00F4770C" w:rsidRDefault="00F9121C" w:rsidP="00F9121C">
      <w:pPr>
        <w:shd w:val="clear" w:color="auto" w:fill="FFFFFF"/>
        <w:ind w:right="86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bCs/>
          <w:i/>
          <w:color w:val="000000"/>
          <w:sz w:val="22"/>
          <w:szCs w:val="22"/>
        </w:rPr>
        <w:t>(artt. 19 e 47, DPR n.445/00)</w:t>
      </w:r>
    </w:p>
    <w:p w:rsidR="00F9121C" w:rsidRPr="00F4770C" w:rsidRDefault="00F9121C" w:rsidP="00F9121C">
      <w:pPr>
        <w:shd w:val="clear" w:color="auto" w:fill="FFFFFF"/>
        <w:tabs>
          <w:tab w:val="left" w:leader="underscore" w:pos="4622"/>
        </w:tabs>
        <w:spacing w:before="526"/>
        <w:rPr>
          <w:rFonts w:asciiTheme="majorHAnsi" w:hAnsiTheme="majorHAnsi" w:cstheme="majorHAnsi"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z w:val="22"/>
          <w:szCs w:val="22"/>
        </w:rPr>
        <w:t xml:space="preserve">Il/la </w:t>
      </w:r>
      <w:r w:rsidRPr="00F4770C">
        <w:rPr>
          <w:rFonts w:asciiTheme="majorHAnsi" w:hAnsiTheme="majorHAnsi" w:cstheme="majorHAnsi"/>
          <w:color w:val="000000"/>
          <w:spacing w:val="-5"/>
          <w:sz w:val="22"/>
          <w:szCs w:val="22"/>
        </w:rPr>
        <w:t>sottoscritto/a_________________________</w:t>
      </w:r>
      <w:r w:rsidR="00F963EC" w:rsidRPr="00F4770C">
        <w:rPr>
          <w:rFonts w:asciiTheme="majorHAnsi" w:hAnsiTheme="majorHAnsi" w:cstheme="majorHAnsi"/>
          <w:color w:val="000000"/>
          <w:spacing w:val="-5"/>
          <w:sz w:val="22"/>
          <w:szCs w:val="22"/>
        </w:rPr>
        <w:t>____________________________________</w:t>
      </w:r>
      <w:r w:rsidRPr="00F4770C">
        <w:rPr>
          <w:rFonts w:asciiTheme="majorHAnsi" w:hAnsiTheme="majorHAnsi" w:cstheme="majorHAnsi"/>
          <w:color w:val="000000"/>
          <w:spacing w:val="-5"/>
          <w:sz w:val="22"/>
          <w:szCs w:val="22"/>
        </w:rPr>
        <w:t>___</w:t>
      </w:r>
      <w:r w:rsidRPr="00F4770C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:rsidR="00F9121C" w:rsidRPr="00F4770C" w:rsidRDefault="00F9121C" w:rsidP="00F9121C">
      <w:pPr>
        <w:shd w:val="clear" w:color="auto" w:fill="FFFFFF"/>
        <w:spacing w:before="216"/>
        <w:jc w:val="both"/>
        <w:rPr>
          <w:rFonts w:asciiTheme="majorHAnsi" w:hAnsiTheme="majorHAnsi" w:cstheme="majorHAnsi"/>
          <w:color w:val="000000"/>
          <w:spacing w:val="-4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z w:val="22"/>
          <w:szCs w:val="22"/>
        </w:rPr>
        <w:t>Residente in __________________________Via _____________________</w:t>
      </w:r>
      <w:r w:rsidR="00F963EC" w:rsidRPr="00F4770C">
        <w:rPr>
          <w:rFonts w:asciiTheme="majorHAnsi" w:hAnsiTheme="majorHAnsi" w:cstheme="majorHAnsi"/>
          <w:color w:val="000000"/>
          <w:sz w:val="22"/>
          <w:szCs w:val="22"/>
        </w:rPr>
        <w:t>_______</w:t>
      </w:r>
      <w:r w:rsidRPr="00F4770C">
        <w:rPr>
          <w:rFonts w:asciiTheme="majorHAnsi" w:hAnsiTheme="majorHAnsi" w:cstheme="majorHAnsi"/>
          <w:color w:val="000000"/>
          <w:sz w:val="22"/>
          <w:szCs w:val="22"/>
        </w:rPr>
        <w:t>_______</w:t>
      </w:r>
    </w:p>
    <w:p w:rsidR="00F9121C" w:rsidRPr="00F4770C" w:rsidRDefault="00F9121C" w:rsidP="00F9121C">
      <w:pPr>
        <w:shd w:val="clear" w:color="auto" w:fill="FFFFFF"/>
        <w:spacing w:before="515" w:line="216" w:lineRule="exact"/>
        <w:rPr>
          <w:rFonts w:asciiTheme="majorHAnsi" w:hAnsiTheme="majorHAnsi" w:cstheme="majorHAnsi"/>
          <w:b/>
          <w:bCs/>
          <w:color w:val="000000"/>
          <w:spacing w:val="-13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4"/>
          <w:sz w:val="22"/>
          <w:szCs w:val="22"/>
        </w:rPr>
        <w:t xml:space="preserve">Consapevole delle sanzioni penali previste dall'art. 76 D.P.R. 28.12.2000 n. 445 per le dichiarazioni mendaci e nelle </w:t>
      </w:r>
      <w:r w:rsidRPr="00F4770C">
        <w:rPr>
          <w:rFonts w:asciiTheme="majorHAnsi" w:hAnsiTheme="majorHAnsi" w:cstheme="majorHAnsi"/>
          <w:color w:val="000000"/>
          <w:spacing w:val="-5"/>
          <w:sz w:val="22"/>
          <w:szCs w:val="22"/>
        </w:rPr>
        <w:t>ipotesi di falsità in atti. Consapevole altr</w:t>
      </w:r>
      <w:r w:rsidR="00F4770C">
        <w:rPr>
          <w:rFonts w:asciiTheme="majorHAnsi" w:hAnsiTheme="majorHAnsi" w:cstheme="majorHAnsi"/>
          <w:color w:val="000000"/>
          <w:spacing w:val="-5"/>
          <w:sz w:val="22"/>
          <w:szCs w:val="22"/>
        </w:rPr>
        <w:t>e</w:t>
      </w:r>
      <w:r w:rsidRPr="00F4770C">
        <w:rPr>
          <w:rFonts w:asciiTheme="majorHAnsi" w:hAnsiTheme="majorHAnsi" w:cstheme="majorHAnsi"/>
          <w:color w:val="000000"/>
          <w:spacing w:val="-5"/>
          <w:sz w:val="22"/>
          <w:szCs w:val="22"/>
        </w:rPr>
        <w:t xml:space="preserve">sì di incorrere nella decadenza dei benefici eventualmente conseguenti al </w:t>
      </w:r>
      <w:r w:rsidRPr="00F4770C">
        <w:rPr>
          <w:rFonts w:asciiTheme="majorHAnsi" w:hAnsiTheme="majorHAnsi" w:cstheme="majorHAnsi"/>
          <w:color w:val="000000"/>
          <w:spacing w:val="-6"/>
          <w:sz w:val="22"/>
          <w:szCs w:val="22"/>
        </w:rPr>
        <w:t xml:space="preserve">provvedimento emanato dall'Amministrazione, qualora in sede di controllo emerga la non veridicità del contenuto della </w:t>
      </w:r>
      <w:r w:rsidRPr="00F4770C">
        <w:rPr>
          <w:rFonts w:asciiTheme="majorHAnsi" w:hAnsiTheme="majorHAnsi" w:cstheme="majorHAnsi"/>
          <w:color w:val="000000"/>
          <w:sz w:val="22"/>
          <w:szCs w:val="22"/>
        </w:rPr>
        <w:t>dichiarazione, sotto la propria responsabilità</w:t>
      </w:r>
    </w:p>
    <w:p w:rsidR="00F9121C" w:rsidRPr="00F4770C" w:rsidRDefault="00F9121C" w:rsidP="00F9121C">
      <w:pPr>
        <w:shd w:val="clear" w:color="auto" w:fill="FFFFFF"/>
        <w:spacing w:before="259"/>
        <w:jc w:val="center"/>
        <w:rPr>
          <w:rFonts w:asciiTheme="majorHAnsi" w:hAnsiTheme="majorHAnsi" w:cstheme="majorHAnsi"/>
          <w:color w:val="000000"/>
          <w:spacing w:val="-7"/>
          <w:sz w:val="22"/>
          <w:szCs w:val="22"/>
        </w:rPr>
      </w:pPr>
      <w:r w:rsidRPr="00F4770C">
        <w:rPr>
          <w:rFonts w:asciiTheme="majorHAnsi" w:hAnsiTheme="majorHAnsi" w:cstheme="majorHAnsi"/>
          <w:b/>
          <w:bCs/>
          <w:color w:val="000000"/>
          <w:spacing w:val="-13"/>
          <w:sz w:val="22"/>
          <w:szCs w:val="22"/>
        </w:rPr>
        <w:t>DICHIARA</w:t>
      </w:r>
    </w:p>
    <w:p w:rsidR="00F9121C" w:rsidRPr="00F4770C" w:rsidRDefault="00F9121C" w:rsidP="00F9121C">
      <w:pPr>
        <w:shd w:val="clear" w:color="auto" w:fill="FFFFFF"/>
        <w:spacing w:before="252"/>
        <w:rPr>
          <w:rFonts w:asciiTheme="majorHAnsi" w:hAnsiTheme="majorHAnsi" w:cstheme="majorHAnsi"/>
          <w:color w:val="000000"/>
          <w:spacing w:val="-4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4"/>
          <w:sz w:val="22"/>
          <w:szCs w:val="22"/>
        </w:rPr>
        <w:t>Che le fotocopie dei seguenti documenti:</w:t>
      </w:r>
    </w:p>
    <w:p w:rsidR="00F9121C" w:rsidRPr="00F4770C" w:rsidRDefault="00F9121C" w:rsidP="00F9121C">
      <w:pPr>
        <w:shd w:val="clear" w:color="auto" w:fill="FFFFFF"/>
        <w:tabs>
          <w:tab w:val="left" w:leader="underscore" w:pos="4622"/>
        </w:tabs>
        <w:spacing w:before="526"/>
        <w:rPr>
          <w:rFonts w:asciiTheme="majorHAnsi" w:hAnsiTheme="majorHAnsi" w:cstheme="majorHAnsi"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5"/>
          <w:sz w:val="22"/>
          <w:szCs w:val="22"/>
        </w:rPr>
        <w:t>_______________________________________________________________________________</w:t>
      </w:r>
      <w:r w:rsidRPr="00F4770C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:rsidR="00F9121C" w:rsidRPr="00F4770C" w:rsidRDefault="00F9121C" w:rsidP="00F9121C">
      <w:pPr>
        <w:shd w:val="clear" w:color="auto" w:fill="FFFFFF"/>
        <w:spacing w:before="21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__________________________________________________________________________</w:t>
      </w:r>
    </w:p>
    <w:p w:rsidR="00F9121C" w:rsidRPr="00F4770C" w:rsidRDefault="00F9121C" w:rsidP="00F9121C">
      <w:pPr>
        <w:shd w:val="clear" w:color="auto" w:fill="FFFFFF"/>
        <w:spacing w:before="21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__________________________________________________________________________</w:t>
      </w:r>
    </w:p>
    <w:p w:rsidR="00F9121C" w:rsidRPr="00F4770C" w:rsidRDefault="00F9121C" w:rsidP="00F9121C">
      <w:pPr>
        <w:shd w:val="clear" w:color="auto" w:fill="FFFFFF"/>
        <w:spacing w:before="21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__________________________________________________________________________</w:t>
      </w:r>
    </w:p>
    <w:p w:rsidR="00F9121C" w:rsidRPr="00F4770C" w:rsidRDefault="00F9121C" w:rsidP="00F9121C">
      <w:pPr>
        <w:shd w:val="clear" w:color="auto" w:fill="FFFFFF"/>
        <w:spacing w:before="21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__________________________________________________________________________</w:t>
      </w:r>
    </w:p>
    <w:p w:rsidR="00F9121C" w:rsidRPr="00F4770C" w:rsidRDefault="00F9121C" w:rsidP="00F9121C">
      <w:pPr>
        <w:shd w:val="clear" w:color="auto" w:fill="FFFFFF"/>
        <w:spacing w:before="216"/>
        <w:jc w:val="both"/>
        <w:rPr>
          <w:rFonts w:asciiTheme="majorHAnsi" w:hAnsiTheme="majorHAnsi" w:cstheme="majorHAnsi"/>
          <w:color w:val="000000"/>
          <w:spacing w:val="-7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__________________________________________________________________________</w:t>
      </w:r>
    </w:p>
    <w:p w:rsidR="00F9121C" w:rsidRPr="00F4770C" w:rsidRDefault="00F9121C" w:rsidP="00F9121C">
      <w:pPr>
        <w:shd w:val="clear" w:color="auto" w:fill="FFFFFF"/>
        <w:spacing w:before="252"/>
        <w:rPr>
          <w:rFonts w:asciiTheme="majorHAnsi" w:hAnsiTheme="majorHAnsi" w:cstheme="majorHAnsi"/>
          <w:color w:val="000000"/>
          <w:spacing w:val="-4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4"/>
          <w:sz w:val="22"/>
          <w:szCs w:val="22"/>
        </w:rPr>
        <w:t>sono la riproduzione totale o parziale dei corrispondenti originali in suo possesso</w:t>
      </w:r>
      <w:r w:rsidR="00F963EC" w:rsidRPr="00F4770C">
        <w:rPr>
          <w:rFonts w:asciiTheme="majorHAnsi" w:hAnsiTheme="majorHAnsi" w:cstheme="majorHAnsi"/>
          <w:color w:val="000000"/>
          <w:spacing w:val="-4"/>
          <w:sz w:val="22"/>
          <w:szCs w:val="22"/>
        </w:rPr>
        <w:t>.</w:t>
      </w:r>
    </w:p>
    <w:p w:rsidR="00F963EC" w:rsidRPr="00F4770C" w:rsidRDefault="00F9121C" w:rsidP="00F963EC">
      <w:pPr>
        <w:shd w:val="clear" w:color="auto" w:fill="FFFFFF"/>
        <w:spacing w:before="252"/>
        <w:rPr>
          <w:rFonts w:asciiTheme="majorHAnsi" w:hAnsiTheme="majorHAnsi" w:cstheme="majorHAnsi"/>
          <w:color w:val="000000"/>
          <w:spacing w:val="-4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4"/>
          <w:sz w:val="22"/>
          <w:szCs w:val="22"/>
        </w:rPr>
        <w:t>luogo e data</w:t>
      </w:r>
      <w:r w:rsidRPr="00F4770C">
        <w:rPr>
          <w:rFonts w:asciiTheme="majorHAnsi" w:hAnsiTheme="majorHAnsi" w:cstheme="majorHAnsi"/>
          <w:color w:val="000000"/>
          <w:spacing w:val="-4"/>
          <w:sz w:val="22"/>
          <w:szCs w:val="22"/>
        </w:rPr>
        <w:tab/>
      </w:r>
      <w:r w:rsidR="00F963EC" w:rsidRPr="00F4770C">
        <w:rPr>
          <w:rFonts w:asciiTheme="majorHAnsi" w:hAnsiTheme="majorHAnsi" w:cstheme="majorHAnsi"/>
          <w:color w:val="000000"/>
          <w:spacing w:val="-4"/>
          <w:sz w:val="22"/>
          <w:szCs w:val="22"/>
        </w:rPr>
        <w:t>___________________________</w:t>
      </w:r>
    </w:p>
    <w:p w:rsidR="00F963EC" w:rsidRPr="00F4770C" w:rsidRDefault="00F9121C" w:rsidP="00F963EC">
      <w:pPr>
        <w:shd w:val="clear" w:color="auto" w:fill="FFFFFF"/>
        <w:spacing w:before="252"/>
        <w:ind w:left="5664" w:firstLine="708"/>
        <w:rPr>
          <w:rFonts w:asciiTheme="majorHAnsi" w:hAnsiTheme="majorHAnsi" w:cstheme="majorHAnsi"/>
          <w:color w:val="000000"/>
          <w:spacing w:val="-4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4"/>
          <w:sz w:val="22"/>
          <w:szCs w:val="22"/>
        </w:rPr>
        <w:t>il dichiarante</w:t>
      </w:r>
      <w:r w:rsidRPr="00F4770C">
        <w:rPr>
          <w:rFonts w:asciiTheme="majorHAnsi" w:hAnsiTheme="majorHAnsi" w:cstheme="majorHAnsi"/>
          <w:color w:val="000000"/>
          <w:spacing w:val="-4"/>
          <w:sz w:val="22"/>
          <w:szCs w:val="22"/>
        </w:rPr>
        <w:tab/>
      </w:r>
    </w:p>
    <w:p w:rsidR="00F963EC" w:rsidRPr="00F4770C" w:rsidRDefault="00F963EC" w:rsidP="00F9121C">
      <w:pPr>
        <w:shd w:val="clear" w:color="auto" w:fill="FFFFFF"/>
        <w:spacing w:before="4" w:line="792" w:lineRule="exact"/>
        <w:rPr>
          <w:rFonts w:asciiTheme="majorHAnsi" w:hAnsiTheme="majorHAnsi" w:cstheme="majorHAnsi"/>
          <w:color w:val="000000"/>
          <w:spacing w:val="-6"/>
          <w:sz w:val="22"/>
          <w:szCs w:val="22"/>
        </w:rPr>
      </w:pPr>
    </w:p>
    <w:p w:rsidR="00F963EC" w:rsidRPr="00F4770C" w:rsidRDefault="00F963EC" w:rsidP="00F9121C">
      <w:pPr>
        <w:shd w:val="clear" w:color="auto" w:fill="FFFFFF"/>
        <w:spacing w:before="4" w:line="792" w:lineRule="exact"/>
        <w:rPr>
          <w:rFonts w:asciiTheme="majorHAnsi" w:hAnsiTheme="majorHAnsi" w:cstheme="majorHAnsi"/>
          <w:color w:val="000000"/>
          <w:spacing w:val="-6"/>
          <w:sz w:val="22"/>
          <w:szCs w:val="22"/>
        </w:rPr>
      </w:pPr>
    </w:p>
    <w:p w:rsidR="00F9121C" w:rsidRPr="00F4770C" w:rsidRDefault="00F963EC" w:rsidP="00F9121C">
      <w:pPr>
        <w:shd w:val="clear" w:color="auto" w:fill="FFFFFF"/>
        <w:spacing w:before="4" w:line="792" w:lineRule="exact"/>
        <w:rPr>
          <w:rFonts w:asciiTheme="majorHAnsi" w:hAnsiTheme="majorHAnsi" w:cstheme="majorHAnsi"/>
          <w:color w:val="000000"/>
          <w:spacing w:val="-6"/>
          <w:sz w:val="22"/>
          <w:szCs w:val="22"/>
        </w:rPr>
      </w:pPr>
      <w:r w:rsidRPr="00F4770C">
        <w:rPr>
          <w:rFonts w:asciiTheme="majorHAnsi" w:hAnsiTheme="majorHAnsi" w:cstheme="majorHAnsi"/>
          <w:color w:val="000000"/>
          <w:spacing w:val="-6"/>
          <w:sz w:val="22"/>
          <w:szCs w:val="22"/>
        </w:rPr>
        <w:t xml:space="preserve"> (Da firmare digitalmente)</w:t>
      </w:r>
    </w:p>
    <w:p w:rsidR="00F9121C" w:rsidRPr="00F4770C" w:rsidRDefault="00F9121C" w:rsidP="00F9121C">
      <w:pPr>
        <w:rPr>
          <w:rFonts w:asciiTheme="majorHAnsi" w:hAnsiTheme="majorHAnsi" w:cstheme="majorHAnsi"/>
          <w:sz w:val="22"/>
          <w:szCs w:val="22"/>
        </w:rPr>
      </w:pPr>
    </w:p>
    <w:p w:rsidR="00F9121C" w:rsidRPr="00F4770C" w:rsidRDefault="00F9121C" w:rsidP="00F9121C">
      <w:pPr>
        <w:rPr>
          <w:rFonts w:asciiTheme="majorHAnsi" w:hAnsiTheme="majorHAnsi" w:cstheme="majorHAnsi"/>
          <w:sz w:val="22"/>
          <w:szCs w:val="22"/>
        </w:rPr>
      </w:pPr>
    </w:p>
    <w:p w:rsidR="00A30C95" w:rsidRPr="00F4770C" w:rsidRDefault="00A30C95">
      <w:pPr>
        <w:rPr>
          <w:rFonts w:asciiTheme="majorHAnsi" w:hAnsiTheme="majorHAnsi" w:cstheme="majorHAnsi"/>
          <w:sz w:val="22"/>
          <w:szCs w:val="22"/>
        </w:rPr>
      </w:pPr>
    </w:p>
    <w:sectPr w:rsidR="00A30C95" w:rsidRPr="00F477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pacing w:val="-28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0"/>
        <w:spacing w:val="-7"/>
        <w:sz w:val="22"/>
        <w:szCs w:val="22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0"/>
        <w:spacing w:val="-9"/>
        <w:sz w:val="24"/>
        <w:szCs w:val="24"/>
      </w:rPr>
    </w:lvl>
  </w:abstractNum>
  <w:abstractNum w:abstractNumId="3" w15:restartNumberingAfterBreak="0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9"/>
    <w:multiLevelType w:val="singleLevel"/>
    <w:tmpl w:val="0000000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65B1420"/>
    <w:multiLevelType w:val="hybridMultilevel"/>
    <w:tmpl w:val="AD5AE0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90744"/>
    <w:multiLevelType w:val="hybridMultilevel"/>
    <w:tmpl w:val="B9BE3F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20559"/>
    <w:multiLevelType w:val="hybridMultilevel"/>
    <w:tmpl w:val="B544A78C"/>
    <w:lvl w:ilvl="0" w:tplc="AFD284A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FA5D49"/>
    <w:multiLevelType w:val="hybridMultilevel"/>
    <w:tmpl w:val="ED403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95958"/>
    <w:multiLevelType w:val="hybridMultilevel"/>
    <w:tmpl w:val="5B869B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52F35"/>
    <w:multiLevelType w:val="hybridMultilevel"/>
    <w:tmpl w:val="9D2082E6"/>
    <w:lvl w:ilvl="0" w:tplc="AFD284A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3"/>
    </w:lvlOverride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2"/>
    <w:lvlOverride w:ilvl="0">
      <w:startOverride w:val="1"/>
    </w:lvlOverride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EFF"/>
    <w:rsid w:val="00083B26"/>
    <w:rsid w:val="00092406"/>
    <w:rsid w:val="00102F92"/>
    <w:rsid w:val="002421EF"/>
    <w:rsid w:val="002A2A60"/>
    <w:rsid w:val="002F6664"/>
    <w:rsid w:val="002F6D39"/>
    <w:rsid w:val="003B1A6E"/>
    <w:rsid w:val="004949DA"/>
    <w:rsid w:val="004A034F"/>
    <w:rsid w:val="005A0FAA"/>
    <w:rsid w:val="005B11E0"/>
    <w:rsid w:val="005C13A2"/>
    <w:rsid w:val="006352C7"/>
    <w:rsid w:val="006E7EC2"/>
    <w:rsid w:val="00703EFF"/>
    <w:rsid w:val="00742E08"/>
    <w:rsid w:val="00877A98"/>
    <w:rsid w:val="00A30C95"/>
    <w:rsid w:val="00A71F43"/>
    <w:rsid w:val="00AB312C"/>
    <w:rsid w:val="00C76703"/>
    <w:rsid w:val="00D45DC7"/>
    <w:rsid w:val="00DC7838"/>
    <w:rsid w:val="00DD6357"/>
    <w:rsid w:val="00F138FD"/>
    <w:rsid w:val="00F4770C"/>
    <w:rsid w:val="00F560CA"/>
    <w:rsid w:val="00F9121C"/>
    <w:rsid w:val="00F963EC"/>
    <w:rsid w:val="00FB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DF7FF-01B8-437C-AB7E-95371B63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121C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2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A0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Argiolas</dc:creator>
  <cp:keywords/>
  <dc:description/>
  <cp:lastModifiedBy>Daniela Campesi</cp:lastModifiedBy>
  <cp:revision>10</cp:revision>
  <dcterms:created xsi:type="dcterms:W3CDTF">2023-06-09T10:53:00Z</dcterms:created>
  <dcterms:modified xsi:type="dcterms:W3CDTF">2024-10-04T10:35:00Z</dcterms:modified>
</cp:coreProperties>
</file>